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268F" w14:textId="77777777" w:rsidR="00CD5976" w:rsidRDefault="00D34948">
      <w:pPr>
        <w:spacing w:after="70"/>
        <w:outlineLvl w:val="0"/>
        <w:rPr>
          <w:rFonts w:ascii="Arial" w:hAnsi="Arial" w:cs="Arial"/>
          <w:b/>
          <w:bCs/>
          <w:sz w:val="24"/>
          <w:szCs w:val="22"/>
        </w:rPr>
      </w:pPr>
      <w:r>
        <w:rPr>
          <w:rFonts w:ascii="Arial" w:hAnsi="Arial" w:cs="Arial"/>
          <w:b/>
          <w:bCs/>
          <w:sz w:val="24"/>
          <w:szCs w:val="22"/>
        </w:rPr>
        <w:t>Jan Klingelhöfer</w:t>
      </w:r>
    </w:p>
    <w:p w14:paraId="65AC3029" w14:textId="0727DB43" w:rsidR="00CD5976" w:rsidRDefault="00CD5976">
      <w:pPr>
        <w:spacing w:before="120" w:after="70"/>
        <w:rPr>
          <w:rFonts w:ascii="Arial" w:hAnsi="Arial" w:cs="Arial"/>
        </w:rPr>
      </w:pPr>
    </w:p>
    <w:p w14:paraId="19C08A89" w14:textId="3D4043E8" w:rsidR="00CD5976" w:rsidRDefault="00424EBA">
      <w:pPr>
        <w:spacing w:after="70"/>
        <w:ind w:right="-640"/>
        <w:outlineLvl w:val="0"/>
        <w:rPr>
          <w:rFonts w:ascii="Arial" w:hAnsi="Arial" w:cs="Arial"/>
          <w:b/>
          <w:bCs/>
          <w:sz w:val="22"/>
          <w:szCs w:val="22"/>
        </w:rPr>
      </w:pPr>
      <w:r>
        <w:rPr>
          <w:rFonts w:ascii="Arial" w:hAnsi="Arial" w:cs="Arial"/>
          <w:bCs/>
          <w:noProof/>
          <w:lang w:val="en-US"/>
        </w:rPr>
        <w:drawing>
          <wp:anchor distT="0" distB="0" distL="114300" distR="114300" simplePos="0" relativeHeight="251663872" behindDoc="0" locked="0" layoutInCell="1" allowOverlap="1" wp14:anchorId="3E3484C5" wp14:editId="583FD9FF">
            <wp:simplePos x="0" y="0"/>
            <wp:positionH relativeFrom="column">
              <wp:posOffset>3283585</wp:posOffset>
            </wp:positionH>
            <wp:positionV relativeFrom="paragraph">
              <wp:posOffset>189865</wp:posOffset>
            </wp:positionV>
            <wp:extent cx="2795905" cy="1867535"/>
            <wp:effectExtent l="0" t="0" r="0" b="0"/>
            <wp:wrapSquare wrapText="bothSides"/>
            <wp:docPr id="1718654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5443" name="Grafik 1"/>
                    <pic:cNvPicPr/>
                  </pic:nvPicPr>
                  <pic:blipFill>
                    <a:blip r:embed="rId8"/>
                    <a:stretch>
                      <a:fillRect/>
                    </a:stretch>
                  </pic:blipFill>
                  <pic:spPr>
                    <a:xfrm>
                      <a:off x="0" y="0"/>
                      <a:ext cx="2795905" cy="1867535"/>
                    </a:xfrm>
                    <a:prstGeom prst="rect">
                      <a:avLst/>
                    </a:prstGeom>
                  </pic:spPr>
                </pic:pic>
              </a:graphicData>
            </a:graphic>
            <wp14:sizeRelH relativeFrom="margin">
              <wp14:pctWidth>0</wp14:pctWidth>
            </wp14:sizeRelH>
            <wp14:sizeRelV relativeFrom="margin">
              <wp14:pctHeight>0</wp14:pctHeight>
            </wp14:sizeRelV>
          </wp:anchor>
        </w:drawing>
      </w:r>
      <w:r w:rsidR="00D34948">
        <w:rPr>
          <w:rFonts w:ascii="Arial" w:hAnsi="Arial" w:cs="Arial"/>
          <w:b/>
          <w:bCs/>
          <w:sz w:val="22"/>
          <w:szCs w:val="22"/>
        </w:rPr>
        <w:t xml:space="preserve">Persönliche Daten </w:t>
      </w:r>
      <w:r w:rsidR="00D34948">
        <w:rPr>
          <w:rFonts w:ascii="Arial" w:hAnsi="Arial" w:cs="Arial"/>
          <w:b/>
          <w:bCs/>
          <w:sz w:val="22"/>
          <w:szCs w:val="22"/>
        </w:rPr>
        <w:tab/>
      </w:r>
      <w:r w:rsidR="00D34948">
        <w:rPr>
          <w:rFonts w:ascii="Arial" w:hAnsi="Arial" w:cs="Arial"/>
          <w:b/>
          <w:bCs/>
          <w:sz w:val="22"/>
          <w:szCs w:val="22"/>
        </w:rPr>
        <w:tab/>
      </w:r>
    </w:p>
    <w:p w14:paraId="0A8F63FE" w14:textId="76C87D19" w:rsidR="00CD5976" w:rsidRDefault="00D34948">
      <w:pPr>
        <w:tabs>
          <w:tab w:val="left" w:pos="1701"/>
        </w:tabs>
        <w:spacing w:after="70"/>
        <w:outlineLvl w:val="0"/>
        <w:rPr>
          <w:rFonts w:ascii="Arial" w:hAnsi="Arial" w:cs="Arial"/>
          <w:bCs/>
        </w:rPr>
      </w:pPr>
      <w:r>
        <w:rPr>
          <w:rFonts w:ascii="Arial" w:hAnsi="Arial" w:cs="Arial"/>
          <w:bCs/>
        </w:rPr>
        <w:t>Name:</w:t>
      </w:r>
      <w:r>
        <w:rPr>
          <w:rFonts w:ascii="Arial" w:hAnsi="Arial" w:cs="Arial"/>
          <w:bCs/>
        </w:rPr>
        <w:tab/>
        <w:t>Jan Klingelhöfer</w:t>
      </w:r>
    </w:p>
    <w:p w14:paraId="39FBBFEC" w14:textId="3DF98DC5" w:rsidR="00CD5976" w:rsidRDefault="00D34948">
      <w:pPr>
        <w:tabs>
          <w:tab w:val="left" w:pos="1701"/>
        </w:tabs>
        <w:spacing w:after="70"/>
        <w:outlineLvl w:val="0"/>
        <w:rPr>
          <w:rFonts w:ascii="Arial" w:hAnsi="Arial" w:cs="Arial"/>
          <w:bCs/>
        </w:rPr>
      </w:pPr>
      <w:r>
        <w:rPr>
          <w:rFonts w:ascii="Arial" w:hAnsi="Arial" w:cs="Arial"/>
          <w:bCs/>
        </w:rPr>
        <w:t>Anschrift:</w:t>
      </w:r>
      <w:r>
        <w:rPr>
          <w:rFonts w:ascii="Arial" w:hAnsi="Arial" w:cs="Arial"/>
          <w:bCs/>
        </w:rPr>
        <w:tab/>
      </w:r>
      <w:r w:rsidR="00F21EF6">
        <w:rPr>
          <w:rFonts w:ascii="Arial" w:hAnsi="Arial" w:cs="Arial"/>
          <w:bCs/>
        </w:rPr>
        <w:t>Malvenweg 14</w:t>
      </w:r>
    </w:p>
    <w:p w14:paraId="09FE8081" w14:textId="321DD34F" w:rsidR="00CD5976" w:rsidRDefault="00D34948">
      <w:pPr>
        <w:tabs>
          <w:tab w:val="left" w:pos="1701"/>
        </w:tabs>
        <w:spacing w:after="70"/>
        <w:ind w:left="708" w:firstLine="708"/>
        <w:outlineLvl w:val="0"/>
        <w:rPr>
          <w:rFonts w:ascii="Arial" w:hAnsi="Arial" w:cs="Arial"/>
          <w:bCs/>
        </w:rPr>
      </w:pPr>
      <w:r>
        <w:rPr>
          <w:rFonts w:ascii="Arial" w:hAnsi="Arial" w:cs="Arial"/>
          <w:bCs/>
        </w:rPr>
        <w:tab/>
      </w:r>
      <w:r w:rsidR="00F21EF6">
        <w:rPr>
          <w:rFonts w:ascii="Arial" w:hAnsi="Arial" w:cs="Arial"/>
          <w:bCs/>
        </w:rPr>
        <w:t>78337 Öhningen</w:t>
      </w:r>
    </w:p>
    <w:p w14:paraId="03947815" w14:textId="2C4525C0" w:rsidR="00CD5976" w:rsidRDefault="00D34948">
      <w:pPr>
        <w:tabs>
          <w:tab w:val="left" w:pos="1701"/>
        </w:tabs>
        <w:spacing w:after="70"/>
        <w:outlineLvl w:val="0"/>
        <w:rPr>
          <w:rFonts w:ascii="Arial" w:hAnsi="Arial" w:cs="Arial"/>
          <w:bCs/>
        </w:rPr>
      </w:pPr>
      <w:r>
        <w:rPr>
          <w:rFonts w:ascii="Arial" w:hAnsi="Arial" w:cs="Arial"/>
          <w:bCs/>
        </w:rPr>
        <w:t>Telefon:</w:t>
      </w:r>
      <w:r>
        <w:rPr>
          <w:rFonts w:ascii="Arial" w:hAnsi="Arial" w:cs="Arial"/>
          <w:bCs/>
        </w:rPr>
        <w:tab/>
        <w:t>+49 (</w:t>
      </w:r>
      <w:r w:rsidR="00F21EF6">
        <w:rPr>
          <w:rFonts w:ascii="Arial" w:hAnsi="Arial" w:cs="Arial"/>
          <w:bCs/>
        </w:rPr>
        <w:t>7735</w:t>
      </w:r>
      <w:r>
        <w:rPr>
          <w:rFonts w:ascii="Arial" w:hAnsi="Arial" w:cs="Arial"/>
          <w:bCs/>
        </w:rPr>
        <w:t xml:space="preserve">) </w:t>
      </w:r>
      <w:r w:rsidR="00F21EF6">
        <w:rPr>
          <w:rFonts w:ascii="Arial" w:hAnsi="Arial" w:cs="Arial"/>
          <w:bCs/>
        </w:rPr>
        <w:t>758232</w:t>
      </w:r>
      <w:r w:rsidR="009459A5">
        <w:rPr>
          <w:rFonts w:ascii="Arial" w:hAnsi="Arial" w:cs="Arial"/>
          <w:bCs/>
        </w:rPr>
        <w:t>7</w:t>
      </w:r>
    </w:p>
    <w:p w14:paraId="71CF7F57" w14:textId="77777777" w:rsidR="00CD5976" w:rsidRDefault="00D34948">
      <w:pPr>
        <w:tabs>
          <w:tab w:val="left" w:pos="1701"/>
        </w:tabs>
        <w:spacing w:after="70"/>
        <w:outlineLvl w:val="0"/>
        <w:rPr>
          <w:rFonts w:ascii="Arial" w:hAnsi="Arial" w:cs="Arial"/>
          <w:bCs/>
        </w:rPr>
      </w:pPr>
      <w:r>
        <w:rPr>
          <w:rFonts w:ascii="Arial" w:hAnsi="Arial" w:cs="Arial"/>
          <w:bCs/>
        </w:rPr>
        <w:t>Mobil:</w:t>
      </w:r>
      <w:r>
        <w:rPr>
          <w:rFonts w:ascii="Arial" w:hAnsi="Arial" w:cs="Arial"/>
          <w:bCs/>
        </w:rPr>
        <w:tab/>
        <w:t>+49 (162) 1096093</w:t>
      </w:r>
    </w:p>
    <w:p w14:paraId="405511E9" w14:textId="77777777" w:rsidR="00CD5976" w:rsidRDefault="00D34948">
      <w:pPr>
        <w:tabs>
          <w:tab w:val="left" w:pos="1701"/>
        </w:tabs>
        <w:spacing w:after="70"/>
        <w:outlineLvl w:val="0"/>
        <w:rPr>
          <w:rFonts w:ascii="Arial" w:hAnsi="Arial" w:cs="Arial"/>
          <w:bCs/>
        </w:rPr>
      </w:pPr>
      <w:r>
        <w:rPr>
          <w:rFonts w:ascii="Arial" w:hAnsi="Arial" w:cs="Arial"/>
          <w:bCs/>
        </w:rPr>
        <w:t>E-Mail:</w:t>
      </w:r>
      <w:r>
        <w:rPr>
          <w:rFonts w:ascii="Arial" w:hAnsi="Arial" w:cs="Arial"/>
          <w:bCs/>
        </w:rPr>
        <w:tab/>
      </w:r>
      <w:hyperlink r:id="rId9" w:history="1">
        <w:r>
          <w:rPr>
            <w:rStyle w:val="Hyperlink"/>
            <w:rFonts w:ascii="Arial" w:hAnsi="Arial" w:cs="Arial"/>
            <w:bCs/>
          </w:rPr>
          <w:t>JK@PS-Project-Consulting.de</w:t>
        </w:r>
      </w:hyperlink>
    </w:p>
    <w:p w14:paraId="1A9CE14D" w14:textId="77777777" w:rsidR="00CD5976" w:rsidRDefault="00D34948">
      <w:pPr>
        <w:tabs>
          <w:tab w:val="left" w:pos="1701"/>
        </w:tabs>
        <w:spacing w:after="70"/>
        <w:outlineLvl w:val="0"/>
        <w:rPr>
          <w:rFonts w:ascii="Arial" w:hAnsi="Arial" w:cs="Arial"/>
          <w:bCs/>
        </w:rPr>
      </w:pPr>
      <w:r>
        <w:rPr>
          <w:rFonts w:ascii="Arial" w:hAnsi="Arial" w:cs="Arial"/>
          <w:bCs/>
        </w:rPr>
        <w:t>Homepage:</w:t>
      </w:r>
      <w:r>
        <w:rPr>
          <w:rFonts w:ascii="Arial" w:hAnsi="Arial" w:cs="Arial"/>
          <w:bCs/>
        </w:rPr>
        <w:tab/>
      </w:r>
      <w:hyperlink r:id="rId10" w:history="1">
        <w:r>
          <w:rPr>
            <w:rStyle w:val="Hyperlink"/>
            <w:rFonts w:ascii="Arial" w:hAnsi="Arial" w:cs="Arial"/>
            <w:bCs/>
          </w:rPr>
          <w:t>www.PS-Project-Consulting.de</w:t>
        </w:r>
      </w:hyperlink>
      <w:r>
        <w:rPr>
          <w:rFonts w:ascii="Arial" w:hAnsi="Arial" w:cs="Arial"/>
          <w:bCs/>
        </w:rPr>
        <w:t xml:space="preserve"> </w:t>
      </w:r>
    </w:p>
    <w:p w14:paraId="0F7C0FA8" w14:textId="77777777" w:rsidR="00CD5976" w:rsidRDefault="00D34948">
      <w:pPr>
        <w:tabs>
          <w:tab w:val="left" w:pos="1701"/>
        </w:tabs>
        <w:spacing w:after="70"/>
        <w:outlineLvl w:val="0"/>
        <w:rPr>
          <w:rFonts w:ascii="Arial" w:hAnsi="Arial" w:cs="Arial"/>
          <w:bCs/>
        </w:rPr>
      </w:pPr>
      <w:r>
        <w:rPr>
          <w:rFonts w:ascii="Arial" w:hAnsi="Arial" w:cs="Arial"/>
          <w:bCs/>
        </w:rPr>
        <w:t>Geburtsdatum:</w:t>
      </w:r>
      <w:r>
        <w:rPr>
          <w:rFonts w:ascii="Arial" w:hAnsi="Arial" w:cs="Arial"/>
          <w:bCs/>
        </w:rPr>
        <w:tab/>
        <w:t>25.06.1970</w:t>
      </w:r>
    </w:p>
    <w:p w14:paraId="25715ADA" w14:textId="77777777" w:rsidR="00CD5976" w:rsidRDefault="00D34948">
      <w:pPr>
        <w:tabs>
          <w:tab w:val="left" w:pos="1701"/>
        </w:tabs>
        <w:spacing w:after="70"/>
        <w:outlineLvl w:val="0"/>
        <w:rPr>
          <w:rFonts w:ascii="Arial" w:hAnsi="Arial" w:cs="Arial"/>
          <w:bCs/>
        </w:rPr>
      </w:pPr>
      <w:r>
        <w:rPr>
          <w:rFonts w:ascii="Arial" w:hAnsi="Arial" w:cs="Arial"/>
          <w:bCs/>
        </w:rPr>
        <w:t>Nationalität:</w:t>
      </w:r>
      <w:r>
        <w:rPr>
          <w:rFonts w:ascii="Arial" w:hAnsi="Arial" w:cs="Arial"/>
          <w:bCs/>
        </w:rPr>
        <w:tab/>
        <w:t>deutsch</w:t>
      </w:r>
    </w:p>
    <w:p w14:paraId="08B7273A" w14:textId="18D26123" w:rsidR="00CD5976" w:rsidRDefault="00D34948">
      <w:pPr>
        <w:tabs>
          <w:tab w:val="left" w:pos="1701"/>
        </w:tabs>
        <w:spacing w:after="70"/>
        <w:ind w:left="1700" w:hanging="1700"/>
        <w:outlineLvl w:val="0"/>
        <w:rPr>
          <w:rFonts w:ascii="Arial" w:hAnsi="Arial" w:cs="Arial"/>
          <w:bCs/>
        </w:rPr>
      </w:pPr>
      <w:r>
        <w:rPr>
          <w:rFonts w:ascii="Arial" w:hAnsi="Arial" w:cs="Arial"/>
          <w:bCs/>
        </w:rPr>
        <w:t>Familienstand:</w:t>
      </w:r>
      <w:r>
        <w:rPr>
          <w:rFonts w:ascii="Arial" w:hAnsi="Arial" w:cs="Arial"/>
          <w:bCs/>
        </w:rPr>
        <w:tab/>
      </w:r>
      <w:r w:rsidR="00EB0096">
        <w:rPr>
          <w:rFonts w:ascii="Arial" w:hAnsi="Arial" w:cs="Arial"/>
          <w:bCs/>
        </w:rPr>
        <w:t>verheiratet</w:t>
      </w:r>
      <w:r>
        <w:rPr>
          <w:rFonts w:ascii="Arial" w:hAnsi="Arial" w:cs="Arial"/>
          <w:bCs/>
        </w:rPr>
        <w:t xml:space="preserve"> </w:t>
      </w:r>
    </w:p>
    <w:p w14:paraId="7568A13A" w14:textId="77777777" w:rsidR="00CD5976" w:rsidRDefault="00CD5976">
      <w:pPr>
        <w:spacing w:after="70"/>
        <w:outlineLvl w:val="0"/>
        <w:rPr>
          <w:rFonts w:ascii="Arial" w:hAnsi="Arial" w:cs="Arial"/>
          <w:b/>
          <w:bCs/>
          <w:szCs w:val="22"/>
        </w:rPr>
      </w:pPr>
    </w:p>
    <w:p w14:paraId="49FE2103" w14:textId="77777777" w:rsidR="00CD5976" w:rsidRDefault="00CD5976">
      <w:pPr>
        <w:spacing w:after="70"/>
        <w:outlineLvl w:val="0"/>
        <w:rPr>
          <w:rFonts w:ascii="Arial" w:hAnsi="Arial" w:cs="Arial"/>
          <w:b/>
          <w:bCs/>
          <w:szCs w:val="22"/>
        </w:rPr>
      </w:pPr>
    </w:p>
    <w:p w14:paraId="35453C25" w14:textId="77777777" w:rsidR="00CD5976" w:rsidRDefault="00D34948">
      <w:pPr>
        <w:spacing w:after="70"/>
        <w:outlineLvl w:val="0"/>
        <w:rPr>
          <w:rFonts w:ascii="Arial" w:hAnsi="Arial" w:cs="Arial"/>
          <w:b/>
          <w:bCs/>
          <w:sz w:val="22"/>
          <w:szCs w:val="22"/>
        </w:rPr>
      </w:pPr>
      <w:r>
        <w:rPr>
          <w:rFonts w:ascii="Arial" w:hAnsi="Arial" w:cs="Arial"/>
          <w:b/>
          <w:bCs/>
          <w:sz w:val="22"/>
          <w:szCs w:val="22"/>
        </w:rPr>
        <w:t>Kurzprofil</w:t>
      </w:r>
    </w:p>
    <w:p w14:paraId="3C2118EE" w14:textId="16038331" w:rsidR="00297C34" w:rsidRDefault="00D34948">
      <w:pPr>
        <w:pStyle w:val="Listenabsatz"/>
        <w:numPr>
          <w:ilvl w:val="0"/>
          <w:numId w:val="7"/>
        </w:numPr>
        <w:spacing w:after="70"/>
        <w:rPr>
          <w:rFonts w:ascii="Arial" w:hAnsi="Arial" w:cs="Arial"/>
        </w:rPr>
      </w:pPr>
      <w:r>
        <w:rPr>
          <w:rFonts w:ascii="Arial" w:hAnsi="Arial" w:cs="Arial"/>
        </w:rPr>
        <w:t>Durchführung von komplexen IT-</w:t>
      </w:r>
      <w:r w:rsidR="00297C34">
        <w:rPr>
          <w:rFonts w:ascii="Arial" w:hAnsi="Arial" w:cs="Arial"/>
        </w:rPr>
        <w:t>,</w:t>
      </w:r>
      <w:r>
        <w:rPr>
          <w:rFonts w:ascii="Arial" w:hAnsi="Arial" w:cs="Arial"/>
        </w:rPr>
        <w:t xml:space="preserve"> Softwareentwicklungs</w:t>
      </w:r>
      <w:r w:rsidR="00297C34">
        <w:rPr>
          <w:rFonts w:ascii="Arial" w:hAnsi="Arial" w:cs="Arial"/>
        </w:rPr>
        <w:t>- und Infrastrukturprojekten</w:t>
      </w:r>
    </w:p>
    <w:p w14:paraId="2448C8BB" w14:textId="109445A1" w:rsidR="00007120" w:rsidRDefault="00007120" w:rsidP="0033512A">
      <w:pPr>
        <w:pStyle w:val="Listenabsatz"/>
        <w:numPr>
          <w:ilvl w:val="0"/>
          <w:numId w:val="7"/>
        </w:numPr>
        <w:spacing w:after="70"/>
        <w:rPr>
          <w:rFonts w:ascii="Arial" w:hAnsi="Arial" w:cs="Arial"/>
        </w:rPr>
      </w:pPr>
      <w:r>
        <w:rPr>
          <w:rFonts w:ascii="Arial" w:hAnsi="Arial" w:cs="Arial"/>
        </w:rPr>
        <w:t>Beratung und Durchführung regulatorischer Projekte,</w:t>
      </w:r>
      <w:r w:rsidRPr="00007120">
        <w:rPr>
          <w:rFonts w:ascii="Arial" w:hAnsi="Arial" w:cs="Arial"/>
        </w:rPr>
        <w:t xml:space="preserve"> z.B. BCM, </w:t>
      </w:r>
      <w:r>
        <w:rPr>
          <w:rFonts w:ascii="Arial" w:hAnsi="Arial" w:cs="Arial"/>
        </w:rPr>
        <w:t xml:space="preserve">BAIT, ZAIT, </w:t>
      </w:r>
      <w:r w:rsidRPr="00007120">
        <w:rPr>
          <w:rFonts w:ascii="Arial" w:hAnsi="Arial" w:cs="Arial"/>
        </w:rPr>
        <w:t>ITSM</w:t>
      </w:r>
    </w:p>
    <w:p w14:paraId="6F094F0D" w14:textId="3EDCE9E8" w:rsidR="00007120" w:rsidRPr="000E1F27" w:rsidRDefault="00007120" w:rsidP="00007120">
      <w:pPr>
        <w:pStyle w:val="Listenabsatz"/>
        <w:numPr>
          <w:ilvl w:val="0"/>
          <w:numId w:val="7"/>
        </w:numPr>
        <w:spacing w:after="70"/>
        <w:rPr>
          <w:rFonts w:ascii="Arial" w:hAnsi="Arial" w:cs="Arial"/>
        </w:rPr>
      </w:pPr>
      <w:r>
        <w:rPr>
          <w:rFonts w:ascii="Arial" w:hAnsi="Arial" w:cs="Arial"/>
        </w:rPr>
        <w:t xml:space="preserve">Umsetzung von </w:t>
      </w:r>
      <w:r w:rsidRPr="000E1F27">
        <w:rPr>
          <w:rFonts w:ascii="Arial" w:hAnsi="Arial" w:cs="Arial"/>
        </w:rPr>
        <w:t>Digitalisierungs-Projekte</w:t>
      </w:r>
      <w:r w:rsidR="00797250">
        <w:rPr>
          <w:rFonts w:ascii="Arial" w:hAnsi="Arial" w:cs="Arial"/>
        </w:rPr>
        <w:t>n</w:t>
      </w:r>
      <w:r w:rsidRPr="000E1F27">
        <w:rPr>
          <w:rFonts w:ascii="Arial" w:hAnsi="Arial" w:cs="Arial"/>
        </w:rPr>
        <w:t xml:space="preserve"> in der Finanz</w:t>
      </w:r>
      <w:r w:rsidRPr="00A950A0">
        <w:rPr>
          <w:rFonts w:ascii="Arial" w:hAnsi="Arial" w:cs="Arial"/>
        </w:rPr>
        <w:t>- und Zahlungsverkehrsbranche</w:t>
      </w:r>
    </w:p>
    <w:p w14:paraId="3A99F7F1" w14:textId="55E3EEB0" w:rsidR="0033512A" w:rsidRPr="0033512A" w:rsidRDefault="00C25937" w:rsidP="0033512A">
      <w:pPr>
        <w:pStyle w:val="Listenabsatz"/>
        <w:numPr>
          <w:ilvl w:val="0"/>
          <w:numId w:val="7"/>
        </w:numPr>
        <w:spacing w:after="70"/>
        <w:rPr>
          <w:rFonts w:ascii="Arial" w:hAnsi="Arial" w:cs="Arial"/>
        </w:rPr>
      </w:pPr>
      <w:r>
        <w:rPr>
          <w:rFonts w:ascii="Arial" w:hAnsi="Arial" w:cs="Arial"/>
        </w:rPr>
        <w:t xml:space="preserve">Business Analyse, </w:t>
      </w:r>
      <w:r w:rsidR="00D34948">
        <w:rPr>
          <w:rFonts w:ascii="Arial" w:hAnsi="Arial" w:cs="Arial"/>
        </w:rPr>
        <w:t>Erstellung und Optimierung von Geschäftsprozessen</w:t>
      </w:r>
    </w:p>
    <w:p w14:paraId="3FC9A01C" w14:textId="77777777" w:rsidR="00297C34" w:rsidRPr="00297C34" w:rsidRDefault="00297C34" w:rsidP="00297C34">
      <w:pPr>
        <w:spacing w:after="70"/>
        <w:rPr>
          <w:rFonts w:ascii="Arial" w:hAnsi="Arial" w:cs="Arial"/>
        </w:rPr>
      </w:pPr>
    </w:p>
    <w:p w14:paraId="3510178E" w14:textId="77777777" w:rsidR="00297C34" w:rsidRDefault="00297C34" w:rsidP="00297C34">
      <w:pPr>
        <w:spacing w:after="70"/>
        <w:outlineLvl w:val="0"/>
        <w:rPr>
          <w:rFonts w:ascii="Arial" w:hAnsi="Arial" w:cs="Arial"/>
          <w:b/>
          <w:bCs/>
          <w:sz w:val="22"/>
          <w:szCs w:val="22"/>
        </w:rPr>
      </w:pPr>
      <w:r>
        <w:rPr>
          <w:rFonts w:ascii="Arial" w:hAnsi="Arial" w:cs="Arial"/>
          <w:b/>
          <w:bCs/>
          <w:sz w:val="22"/>
          <w:szCs w:val="22"/>
        </w:rPr>
        <w:t>Schwerpunkte</w:t>
      </w:r>
    </w:p>
    <w:p w14:paraId="45648411" w14:textId="77777777" w:rsidR="00B95258" w:rsidRPr="00007120" w:rsidRDefault="00B95258" w:rsidP="00F94A4D">
      <w:pPr>
        <w:ind w:firstLine="357"/>
        <w:rPr>
          <w:rFonts w:ascii="Arial" w:hAnsi="Arial" w:cs="Arial"/>
          <w:b/>
          <w:bCs/>
          <w:i/>
          <w:iCs/>
        </w:rPr>
      </w:pPr>
      <w:r w:rsidRPr="00007120">
        <w:rPr>
          <w:rFonts w:ascii="Arial" w:hAnsi="Arial" w:cs="Arial"/>
          <w:b/>
          <w:bCs/>
          <w:i/>
          <w:iCs/>
        </w:rPr>
        <w:t xml:space="preserve">Projektmanager PMP, PRINCE2, </w:t>
      </w:r>
      <w:proofErr w:type="spellStart"/>
      <w:r w:rsidRPr="00007120">
        <w:rPr>
          <w:rFonts w:ascii="Arial" w:hAnsi="Arial" w:cs="Arial"/>
          <w:b/>
          <w:bCs/>
          <w:i/>
          <w:iCs/>
        </w:rPr>
        <w:t>Scrum</w:t>
      </w:r>
      <w:proofErr w:type="spellEnd"/>
      <w:r w:rsidRPr="00007120">
        <w:rPr>
          <w:rFonts w:ascii="Arial" w:hAnsi="Arial" w:cs="Arial"/>
          <w:b/>
          <w:bCs/>
          <w:i/>
          <w:iCs/>
        </w:rPr>
        <w:t xml:space="preserve"> Master</w:t>
      </w:r>
    </w:p>
    <w:p w14:paraId="3C2B6614" w14:textId="77777777" w:rsidR="00B95258" w:rsidRDefault="00B95258" w:rsidP="001B0C9E">
      <w:pPr>
        <w:pStyle w:val="Listenabsatz"/>
        <w:numPr>
          <w:ilvl w:val="0"/>
          <w:numId w:val="7"/>
        </w:numPr>
        <w:spacing w:after="70"/>
        <w:rPr>
          <w:rFonts w:ascii="Arial" w:hAnsi="Arial" w:cs="Arial"/>
          <w:bCs/>
        </w:rPr>
      </w:pPr>
      <w:r>
        <w:rPr>
          <w:rFonts w:ascii="Arial" w:hAnsi="Arial" w:cs="Arial"/>
          <w:bCs/>
        </w:rPr>
        <w:t>Kombination klassischer und agilen Methoden basierend auf der Verknüpfung von Meilenstein- mit Release-Planungen</w:t>
      </w:r>
    </w:p>
    <w:p w14:paraId="67F7E84D" w14:textId="77777777" w:rsidR="00B95258" w:rsidRDefault="00B95258" w:rsidP="001B0C9E">
      <w:pPr>
        <w:pStyle w:val="Listenabsatz"/>
        <w:numPr>
          <w:ilvl w:val="0"/>
          <w:numId w:val="7"/>
        </w:numPr>
        <w:spacing w:after="70"/>
        <w:rPr>
          <w:rFonts w:ascii="Arial" w:hAnsi="Arial" w:cs="Arial"/>
          <w:bCs/>
        </w:rPr>
      </w:pPr>
      <w:r>
        <w:rPr>
          <w:rFonts w:ascii="Arial" w:hAnsi="Arial" w:cs="Arial"/>
          <w:bCs/>
        </w:rPr>
        <w:t>Analyse von Projektstillstand-Situationen und Neuausrichtung von Projekten</w:t>
      </w:r>
    </w:p>
    <w:p w14:paraId="2C97C66A" w14:textId="77777777" w:rsidR="00B95258" w:rsidRPr="0033512A" w:rsidRDefault="00B95258" w:rsidP="00154390">
      <w:pPr>
        <w:pStyle w:val="Listenabsatz"/>
        <w:numPr>
          <w:ilvl w:val="0"/>
          <w:numId w:val="7"/>
        </w:numPr>
        <w:spacing w:after="70"/>
        <w:rPr>
          <w:rFonts w:ascii="Arial" w:hAnsi="Arial" w:cs="Arial"/>
          <w:bCs/>
        </w:rPr>
      </w:pPr>
      <w:r>
        <w:rPr>
          <w:rFonts w:ascii="Arial" w:hAnsi="Arial" w:cs="Arial"/>
          <w:bCs/>
        </w:rPr>
        <w:t>Multi-Projektmanagement und Durchführung von „Project Health Checks“</w:t>
      </w:r>
    </w:p>
    <w:p w14:paraId="55A38E53" w14:textId="77777777" w:rsidR="00B95258" w:rsidRPr="00F94A4D" w:rsidRDefault="00B95258" w:rsidP="00F94A4D">
      <w:pPr>
        <w:ind w:firstLine="357"/>
        <w:rPr>
          <w:rFonts w:ascii="Arial" w:hAnsi="Arial" w:cs="Arial"/>
          <w:b/>
          <w:bCs/>
          <w:i/>
          <w:iCs/>
          <w:lang w:val="en-US"/>
        </w:rPr>
      </w:pPr>
      <w:proofErr w:type="spellStart"/>
      <w:r w:rsidRPr="00F94A4D">
        <w:rPr>
          <w:rFonts w:ascii="Arial" w:hAnsi="Arial" w:cs="Arial"/>
          <w:b/>
          <w:bCs/>
          <w:i/>
          <w:iCs/>
          <w:lang w:val="en-US"/>
        </w:rPr>
        <w:t>Regulatorik</w:t>
      </w:r>
      <w:proofErr w:type="spellEnd"/>
      <w:r w:rsidRPr="00F94A4D">
        <w:rPr>
          <w:rFonts w:ascii="Arial" w:hAnsi="Arial" w:cs="Arial"/>
          <w:b/>
          <w:bCs/>
          <w:i/>
          <w:iCs/>
          <w:lang w:val="en-US"/>
        </w:rPr>
        <w:t xml:space="preserve">- und </w:t>
      </w:r>
      <w:proofErr w:type="spellStart"/>
      <w:r w:rsidRPr="00F94A4D">
        <w:rPr>
          <w:rFonts w:ascii="Arial" w:hAnsi="Arial" w:cs="Arial"/>
          <w:b/>
          <w:bCs/>
          <w:i/>
          <w:iCs/>
          <w:lang w:val="en-US"/>
        </w:rPr>
        <w:t>Digitalisierungs-Projekte</w:t>
      </w:r>
      <w:proofErr w:type="spellEnd"/>
    </w:p>
    <w:p w14:paraId="7E97DA5E" w14:textId="65D5B5F5" w:rsidR="00154390" w:rsidRPr="00E53379" w:rsidRDefault="00154390" w:rsidP="001B0C9E">
      <w:pPr>
        <w:pStyle w:val="Listenabsatz"/>
        <w:numPr>
          <w:ilvl w:val="0"/>
          <w:numId w:val="7"/>
        </w:numPr>
        <w:spacing w:after="70"/>
        <w:rPr>
          <w:rFonts w:ascii="Arial" w:hAnsi="Arial" w:cs="Arial"/>
          <w:bCs/>
          <w:lang w:val="en-US"/>
        </w:rPr>
      </w:pPr>
      <w:r w:rsidRPr="00E53379">
        <w:rPr>
          <w:rFonts w:ascii="Arial" w:hAnsi="Arial" w:cs="Arial"/>
          <w:bCs/>
          <w:lang w:val="en-US"/>
        </w:rPr>
        <w:t>Business Continuity Management</w:t>
      </w:r>
      <w:r w:rsidR="006B2A74" w:rsidRPr="00E53379">
        <w:rPr>
          <w:rFonts w:ascii="Arial" w:hAnsi="Arial" w:cs="Arial"/>
          <w:bCs/>
          <w:lang w:val="en-US"/>
        </w:rPr>
        <w:t xml:space="preserve"> (BCM</w:t>
      </w:r>
      <w:r w:rsidR="00E53379" w:rsidRPr="00E53379">
        <w:rPr>
          <w:rFonts w:ascii="Arial" w:hAnsi="Arial" w:cs="Arial"/>
          <w:bCs/>
          <w:lang w:val="en-US"/>
        </w:rPr>
        <w:t>, ISO 22301</w:t>
      </w:r>
      <w:r w:rsidR="006B2A74" w:rsidRPr="00E53379">
        <w:rPr>
          <w:rFonts w:ascii="Arial" w:hAnsi="Arial" w:cs="Arial"/>
          <w:bCs/>
          <w:lang w:val="en-US"/>
        </w:rPr>
        <w:t>)</w:t>
      </w:r>
    </w:p>
    <w:p w14:paraId="22A14EA6" w14:textId="20C19E0D" w:rsidR="00154390" w:rsidRDefault="00154390" w:rsidP="001B0C9E">
      <w:pPr>
        <w:pStyle w:val="Listenabsatz"/>
        <w:numPr>
          <w:ilvl w:val="0"/>
          <w:numId w:val="7"/>
        </w:numPr>
        <w:spacing w:after="70"/>
        <w:rPr>
          <w:rFonts w:ascii="Arial" w:hAnsi="Arial" w:cs="Arial"/>
          <w:bCs/>
        </w:rPr>
      </w:pPr>
      <w:r>
        <w:rPr>
          <w:rFonts w:ascii="Arial" w:hAnsi="Arial" w:cs="Arial"/>
          <w:bCs/>
        </w:rPr>
        <w:t>Data Governance und B</w:t>
      </w:r>
      <w:r w:rsidR="003E304D">
        <w:rPr>
          <w:rFonts w:ascii="Arial" w:hAnsi="Arial" w:cs="Arial"/>
          <w:bCs/>
        </w:rPr>
        <w:t>C</w:t>
      </w:r>
      <w:r>
        <w:rPr>
          <w:rFonts w:ascii="Arial" w:hAnsi="Arial" w:cs="Arial"/>
          <w:bCs/>
        </w:rPr>
        <w:t>BS239</w:t>
      </w:r>
    </w:p>
    <w:p w14:paraId="2152EB95" w14:textId="6C8DBBB4" w:rsidR="00154390" w:rsidRPr="0033512A" w:rsidRDefault="005D0955" w:rsidP="00154390">
      <w:pPr>
        <w:pStyle w:val="Listenabsatz"/>
        <w:numPr>
          <w:ilvl w:val="0"/>
          <w:numId w:val="7"/>
        </w:numPr>
        <w:spacing w:after="70"/>
        <w:rPr>
          <w:rFonts w:ascii="Arial" w:hAnsi="Arial" w:cs="Arial"/>
          <w:bCs/>
        </w:rPr>
      </w:pPr>
      <w:r>
        <w:rPr>
          <w:rFonts w:ascii="Arial" w:hAnsi="Arial" w:cs="Arial"/>
          <w:bCs/>
        </w:rPr>
        <w:t>BAIT, ZAIT, MARisk, Lizenzbeantragung</w:t>
      </w:r>
    </w:p>
    <w:p w14:paraId="05246C3A" w14:textId="18BF935B" w:rsidR="00297C34" w:rsidRPr="00F94A4D" w:rsidRDefault="005647BF" w:rsidP="00F94A4D">
      <w:pPr>
        <w:ind w:firstLine="357"/>
        <w:rPr>
          <w:rFonts w:ascii="Arial" w:hAnsi="Arial" w:cs="Arial"/>
          <w:b/>
          <w:bCs/>
          <w:i/>
          <w:iCs/>
          <w:lang w:val="en-US"/>
        </w:rPr>
      </w:pPr>
      <w:r>
        <w:rPr>
          <w:rFonts w:ascii="Arial" w:hAnsi="Arial" w:cs="Arial"/>
          <w:b/>
          <w:bCs/>
          <w:i/>
          <w:iCs/>
          <w:lang w:val="en-US"/>
        </w:rPr>
        <w:t xml:space="preserve">Business </w:t>
      </w:r>
      <w:proofErr w:type="spellStart"/>
      <w:r>
        <w:rPr>
          <w:rFonts w:ascii="Arial" w:hAnsi="Arial" w:cs="Arial"/>
          <w:b/>
          <w:bCs/>
          <w:i/>
          <w:iCs/>
          <w:lang w:val="en-US"/>
        </w:rPr>
        <w:t>Analyse</w:t>
      </w:r>
      <w:proofErr w:type="spellEnd"/>
      <w:r>
        <w:rPr>
          <w:rFonts w:ascii="Arial" w:hAnsi="Arial" w:cs="Arial"/>
          <w:b/>
          <w:bCs/>
          <w:i/>
          <w:iCs/>
          <w:lang w:val="en-US"/>
        </w:rPr>
        <w:t xml:space="preserve">, </w:t>
      </w:r>
      <w:proofErr w:type="spellStart"/>
      <w:r w:rsidR="00297C34" w:rsidRPr="00F94A4D">
        <w:rPr>
          <w:rFonts w:ascii="Arial" w:hAnsi="Arial" w:cs="Arial"/>
          <w:b/>
          <w:bCs/>
          <w:i/>
          <w:iCs/>
          <w:lang w:val="en-US"/>
        </w:rPr>
        <w:t>Geschäftsprozessmodellierung</w:t>
      </w:r>
      <w:proofErr w:type="spellEnd"/>
      <w:r w:rsidR="00297C34" w:rsidRPr="00F94A4D">
        <w:rPr>
          <w:rFonts w:ascii="Arial" w:hAnsi="Arial" w:cs="Arial"/>
          <w:b/>
          <w:bCs/>
          <w:i/>
          <w:iCs/>
          <w:lang w:val="en-US"/>
        </w:rPr>
        <w:t xml:space="preserve"> und –</w:t>
      </w:r>
      <w:proofErr w:type="spellStart"/>
      <w:r w:rsidR="00297C34" w:rsidRPr="00F94A4D">
        <w:rPr>
          <w:rFonts w:ascii="Arial" w:hAnsi="Arial" w:cs="Arial"/>
          <w:b/>
          <w:bCs/>
          <w:i/>
          <w:iCs/>
          <w:lang w:val="en-US"/>
        </w:rPr>
        <w:t>optimierung</w:t>
      </w:r>
      <w:proofErr w:type="spellEnd"/>
    </w:p>
    <w:p w14:paraId="6158B047" w14:textId="77777777" w:rsidR="0033512A" w:rsidRPr="0033512A" w:rsidRDefault="0033512A" w:rsidP="00297C34">
      <w:pPr>
        <w:pStyle w:val="Listenabsatz"/>
        <w:numPr>
          <w:ilvl w:val="0"/>
          <w:numId w:val="7"/>
        </w:numPr>
        <w:spacing w:after="70"/>
        <w:rPr>
          <w:rFonts w:ascii="Arial" w:hAnsi="Arial" w:cs="Arial"/>
          <w:bCs/>
          <w:lang w:val="en-US"/>
        </w:rPr>
      </w:pPr>
      <w:r w:rsidRPr="0033512A">
        <w:rPr>
          <w:rFonts w:ascii="Arial" w:hAnsi="Arial" w:cs="Arial"/>
          <w:bCs/>
          <w:lang w:val="en-US"/>
        </w:rPr>
        <w:t>Business Process Model and Notation (BPMN)</w:t>
      </w:r>
    </w:p>
    <w:p w14:paraId="226F9160" w14:textId="77777777" w:rsidR="00154390" w:rsidRPr="0033512A" w:rsidRDefault="0033512A" w:rsidP="0033512A">
      <w:pPr>
        <w:pStyle w:val="Listenabsatz"/>
        <w:numPr>
          <w:ilvl w:val="0"/>
          <w:numId w:val="7"/>
        </w:numPr>
        <w:spacing w:after="70"/>
        <w:rPr>
          <w:rFonts w:ascii="Arial" w:hAnsi="Arial" w:cs="Arial"/>
          <w:bCs/>
        </w:rPr>
      </w:pPr>
      <w:r w:rsidRPr="0033512A">
        <w:rPr>
          <w:rFonts w:ascii="Arial" w:hAnsi="Arial" w:cs="Arial"/>
          <w:bCs/>
        </w:rPr>
        <w:t>Ereignisgesteuerte Prozesskette (EPK)</w:t>
      </w:r>
    </w:p>
    <w:p w14:paraId="2D28D3D6" w14:textId="77777777" w:rsidR="001B0C9E" w:rsidRDefault="0033512A" w:rsidP="0033512A">
      <w:pPr>
        <w:pStyle w:val="Listenabsatz"/>
        <w:numPr>
          <w:ilvl w:val="0"/>
          <w:numId w:val="7"/>
        </w:numPr>
        <w:spacing w:after="70"/>
        <w:rPr>
          <w:rFonts w:ascii="Arial" w:hAnsi="Arial" w:cs="Arial"/>
          <w:bCs/>
          <w:lang w:val="en-US"/>
        </w:rPr>
      </w:pPr>
      <w:r w:rsidRPr="0033512A">
        <w:rPr>
          <w:rFonts w:ascii="Arial" w:hAnsi="Arial" w:cs="Arial"/>
          <w:bCs/>
          <w:lang w:val="en-US"/>
        </w:rPr>
        <w:t>SIPOC, SOP, Swimlane</w:t>
      </w:r>
    </w:p>
    <w:p w14:paraId="125388EB" w14:textId="77777777" w:rsidR="0033512A" w:rsidRPr="00F94A4D" w:rsidRDefault="0033512A" w:rsidP="00F94A4D">
      <w:pPr>
        <w:ind w:firstLine="357"/>
        <w:rPr>
          <w:rFonts w:ascii="Arial" w:hAnsi="Arial" w:cs="Arial"/>
          <w:b/>
          <w:bCs/>
          <w:i/>
          <w:iCs/>
          <w:lang w:val="en-US"/>
        </w:rPr>
      </w:pPr>
      <w:proofErr w:type="spellStart"/>
      <w:r w:rsidRPr="00F94A4D">
        <w:rPr>
          <w:rFonts w:ascii="Arial" w:hAnsi="Arial" w:cs="Arial"/>
          <w:b/>
          <w:bCs/>
          <w:i/>
          <w:iCs/>
          <w:lang w:val="en-US"/>
        </w:rPr>
        <w:t>Weitere</w:t>
      </w:r>
      <w:proofErr w:type="spellEnd"/>
    </w:p>
    <w:p w14:paraId="29B8607C" w14:textId="77777777" w:rsidR="001B0C9E" w:rsidRPr="0033512A" w:rsidRDefault="00297C34" w:rsidP="001B0C9E">
      <w:pPr>
        <w:pStyle w:val="Listenabsatz"/>
        <w:numPr>
          <w:ilvl w:val="0"/>
          <w:numId w:val="7"/>
        </w:numPr>
        <w:spacing w:after="70"/>
        <w:rPr>
          <w:rFonts w:ascii="Arial" w:hAnsi="Arial" w:cs="Arial"/>
          <w:bCs/>
        </w:rPr>
      </w:pPr>
      <w:r>
        <w:rPr>
          <w:rFonts w:ascii="Arial" w:hAnsi="Arial" w:cs="Arial"/>
          <w:bCs/>
        </w:rPr>
        <w:t>Erstellung</w:t>
      </w:r>
      <w:r w:rsidR="001230C1">
        <w:rPr>
          <w:rFonts w:ascii="Arial" w:hAnsi="Arial" w:cs="Arial"/>
          <w:bCs/>
        </w:rPr>
        <w:t xml:space="preserve"> von IT-Ausschreibungen (</w:t>
      </w:r>
      <w:proofErr w:type="spellStart"/>
      <w:r w:rsidR="001230C1">
        <w:rPr>
          <w:rFonts w:ascii="Arial" w:hAnsi="Arial" w:cs="Arial"/>
          <w:bCs/>
        </w:rPr>
        <w:t>RfP</w:t>
      </w:r>
      <w:proofErr w:type="spellEnd"/>
      <w:r w:rsidR="001230C1">
        <w:rPr>
          <w:rFonts w:ascii="Arial" w:hAnsi="Arial" w:cs="Arial"/>
          <w:bCs/>
        </w:rPr>
        <w:t xml:space="preserve"> – Request </w:t>
      </w:r>
      <w:proofErr w:type="spellStart"/>
      <w:r w:rsidR="001230C1">
        <w:rPr>
          <w:rFonts w:ascii="Arial" w:hAnsi="Arial" w:cs="Arial"/>
          <w:bCs/>
        </w:rPr>
        <w:t>for</w:t>
      </w:r>
      <w:proofErr w:type="spellEnd"/>
      <w:r w:rsidR="001230C1">
        <w:rPr>
          <w:rFonts w:ascii="Arial" w:hAnsi="Arial" w:cs="Arial"/>
          <w:bCs/>
        </w:rPr>
        <w:t xml:space="preserve"> </w:t>
      </w:r>
      <w:proofErr w:type="spellStart"/>
      <w:r w:rsidR="001230C1">
        <w:rPr>
          <w:rFonts w:ascii="Arial" w:hAnsi="Arial" w:cs="Arial"/>
          <w:bCs/>
        </w:rPr>
        <w:t>Proposal</w:t>
      </w:r>
      <w:proofErr w:type="spellEnd"/>
      <w:r w:rsidR="001230C1">
        <w:rPr>
          <w:rFonts w:ascii="Arial" w:hAnsi="Arial" w:cs="Arial"/>
          <w:bCs/>
        </w:rPr>
        <w:t>)</w:t>
      </w:r>
    </w:p>
    <w:p w14:paraId="215A48F8" w14:textId="77777777" w:rsidR="0033512A" w:rsidRDefault="00154390" w:rsidP="0033512A">
      <w:pPr>
        <w:pStyle w:val="Listenabsatz"/>
        <w:numPr>
          <w:ilvl w:val="0"/>
          <w:numId w:val="7"/>
        </w:numPr>
        <w:spacing w:after="70"/>
        <w:rPr>
          <w:rFonts w:ascii="Arial" w:hAnsi="Arial" w:cs="Arial"/>
        </w:rPr>
      </w:pPr>
      <w:r w:rsidRPr="001B0C9E">
        <w:rPr>
          <w:rFonts w:ascii="Arial" w:hAnsi="Arial" w:cs="Arial"/>
        </w:rPr>
        <w:t>Führung verteilter Projektteams</w:t>
      </w:r>
    </w:p>
    <w:p w14:paraId="1FAE165B" w14:textId="77777777" w:rsidR="00297C34" w:rsidRPr="0033512A" w:rsidRDefault="00297C34" w:rsidP="0033512A">
      <w:pPr>
        <w:pStyle w:val="Listenabsatz"/>
        <w:numPr>
          <w:ilvl w:val="0"/>
          <w:numId w:val="7"/>
        </w:numPr>
        <w:spacing w:after="70"/>
        <w:rPr>
          <w:rFonts w:ascii="Arial" w:hAnsi="Arial" w:cs="Arial"/>
        </w:rPr>
      </w:pPr>
      <w:r w:rsidRPr="0033512A">
        <w:rPr>
          <w:rFonts w:ascii="Arial" w:hAnsi="Arial" w:cs="Arial"/>
          <w:bCs/>
        </w:rPr>
        <w:t>Moderation und Coaching</w:t>
      </w:r>
    </w:p>
    <w:p w14:paraId="749C66BD" w14:textId="77777777" w:rsidR="00297C34" w:rsidRPr="00297C34" w:rsidRDefault="00297C34" w:rsidP="00297C34">
      <w:pPr>
        <w:spacing w:after="70"/>
        <w:rPr>
          <w:rFonts w:ascii="Arial" w:hAnsi="Arial" w:cs="Arial"/>
        </w:rPr>
      </w:pPr>
    </w:p>
    <w:p w14:paraId="2F1E5E04" w14:textId="77777777" w:rsidR="00297C34" w:rsidRDefault="00297C34" w:rsidP="00297C34">
      <w:pPr>
        <w:spacing w:after="70"/>
        <w:outlineLvl w:val="0"/>
        <w:rPr>
          <w:rFonts w:ascii="Arial" w:hAnsi="Arial" w:cs="Arial"/>
          <w:b/>
          <w:bCs/>
          <w:sz w:val="22"/>
          <w:szCs w:val="22"/>
        </w:rPr>
      </w:pPr>
      <w:r>
        <w:rPr>
          <w:rFonts w:ascii="Arial" w:hAnsi="Arial" w:cs="Arial"/>
          <w:b/>
          <w:bCs/>
          <w:sz w:val="22"/>
          <w:szCs w:val="22"/>
        </w:rPr>
        <w:t>Erfolg</w:t>
      </w:r>
      <w:r w:rsidR="002D7D5E">
        <w:rPr>
          <w:rFonts w:ascii="Arial" w:hAnsi="Arial" w:cs="Arial"/>
          <w:b/>
          <w:bCs/>
          <w:sz w:val="22"/>
          <w:szCs w:val="22"/>
        </w:rPr>
        <w:t>reiche Projekte</w:t>
      </w:r>
      <w:r>
        <w:rPr>
          <w:rFonts w:ascii="Arial" w:hAnsi="Arial" w:cs="Arial"/>
          <w:b/>
          <w:bCs/>
          <w:sz w:val="22"/>
          <w:szCs w:val="22"/>
        </w:rPr>
        <w:t xml:space="preserve"> der letzten Jahre</w:t>
      </w:r>
    </w:p>
    <w:p w14:paraId="67EC945F" w14:textId="77777777" w:rsidR="00D1274D" w:rsidRDefault="00D1274D" w:rsidP="00D1274D">
      <w:pPr>
        <w:pStyle w:val="Listenabsatz"/>
        <w:numPr>
          <w:ilvl w:val="0"/>
          <w:numId w:val="8"/>
        </w:numPr>
        <w:spacing w:after="70"/>
        <w:rPr>
          <w:rFonts w:ascii="Arial" w:hAnsi="Arial" w:cs="Arial"/>
          <w:bCs/>
        </w:rPr>
      </w:pPr>
      <w:r>
        <w:rPr>
          <w:rFonts w:ascii="Arial" w:hAnsi="Arial" w:cs="Arial"/>
          <w:bCs/>
        </w:rPr>
        <w:t xml:space="preserve">Erstellung und Implementierung eines Data </w:t>
      </w:r>
      <w:proofErr w:type="spellStart"/>
      <w:r>
        <w:rPr>
          <w:rFonts w:ascii="Arial" w:hAnsi="Arial" w:cs="Arial"/>
          <w:bCs/>
        </w:rPr>
        <w:t>Governance</w:t>
      </w:r>
      <w:proofErr w:type="spellEnd"/>
      <w:r>
        <w:rPr>
          <w:rFonts w:ascii="Arial" w:hAnsi="Arial" w:cs="Arial"/>
          <w:bCs/>
        </w:rPr>
        <w:t xml:space="preserve"> Rahmenwerks</w:t>
      </w:r>
    </w:p>
    <w:p w14:paraId="2C134880" w14:textId="77777777" w:rsidR="00D1274D" w:rsidRDefault="00D1274D" w:rsidP="00D1274D">
      <w:pPr>
        <w:pStyle w:val="Listenabsatz"/>
        <w:numPr>
          <w:ilvl w:val="0"/>
          <w:numId w:val="8"/>
        </w:numPr>
        <w:spacing w:after="70"/>
        <w:rPr>
          <w:rFonts w:ascii="Arial" w:hAnsi="Arial" w:cs="Arial"/>
          <w:bCs/>
        </w:rPr>
      </w:pPr>
      <w:r>
        <w:rPr>
          <w:rFonts w:ascii="Arial" w:hAnsi="Arial" w:cs="Arial"/>
          <w:bCs/>
        </w:rPr>
        <w:t>Aufbau und Umsetzung eines Notfall- und Krisenmanagements (BCM) inkl. Notfall-Lokation</w:t>
      </w:r>
    </w:p>
    <w:p w14:paraId="1763AB71" w14:textId="52EF7227" w:rsidR="00152817" w:rsidRDefault="00152817" w:rsidP="00297C34">
      <w:pPr>
        <w:pStyle w:val="Listenabsatz"/>
        <w:numPr>
          <w:ilvl w:val="0"/>
          <w:numId w:val="8"/>
        </w:numPr>
        <w:spacing w:after="70"/>
        <w:rPr>
          <w:rFonts w:ascii="Arial" w:hAnsi="Arial" w:cs="Arial"/>
          <w:bCs/>
        </w:rPr>
      </w:pPr>
      <w:r>
        <w:rPr>
          <w:rFonts w:ascii="Arial" w:hAnsi="Arial" w:cs="Arial"/>
          <w:bCs/>
        </w:rPr>
        <w:t xml:space="preserve">Entwicklung und </w:t>
      </w:r>
      <w:r w:rsidR="00541CF5">
        <w:rPr>
          <w:rFonts w:ascii="Arial" w:hAnsi="Arial" w:cs="Arial"/>
          <w:bCs/>
        </w:rPr>
        <w:t>Aufbau</w:t>
      </w:r>
      <w:r>
        <w:rPr>
          <w:rFonts w:ascii="Arial" w:hAnsi="Arial" w:cs="Arial"/>
          <w:bCs/>
        </w:rPr>
        <w:t xml:space="preserve"> einer Betriebsorganisation für ein neues Zahlungsverkehrsprodukt</w:t>
      </w:r>
    </w:p>
    <w:p w14:paraId="79A3EB6A" w14:textId="77777777" w:rsidR="006B2A74" w:rsidRDefault="006B2A74" w:rsidP="00297C34">
      <w:pPr>
        <w:pStyle w:val="Listenabsatz"/>
        <w:numPr>
          <w:ilvl w:val="0"/>
          <w:numId w:val="8"/>
        </w:numPr>
        <w:spacing w:after="70"/>
        <w:rPr>
          <w:rFonts w:ascii="Arial" w:hAnsi="Arial" w:cs="Arial"/>
          <w:bCs/>
        </w:rPr>
      </w:pPr>
      <w:r>
        <w:rPr>
          <w:rFonts w:ascii="Arial" w:hAnsi="Arial" w:cs="Arial"/>
          <w:bCs/>
        </w:rPr>
        <w:t>Neuausrichtung und Abschluss eines Software-Entwicklungsprojekts</w:t>
      </w:r>
    </w:p>
    <w:p w14:paraId="1AA6A662" w14:textId="77777777" w:rsidR="00297C34" w:rsidRDefault="000164B7" w:rsidP="00AD75CF">
      <w:pPr>
        <w:pStyle w:val="Listenabsatz"/>
        <w:numPr>
          <w:ilvl w:val="0"/>
          <w:numId w:val="8"/>
        </w:numPr>
        <w:spacing w:after="70"/>
        <w:rPr>
          <w:rFonts w:ascii="Arial" w:hAnsi="Arial" w:cs="Arial"/>
          <w:bCs/>
        </w:rPr>
      </w:pPr>
      <w:r>
        <w:rPr>
          <w:rFonts w:ascii="Arial" w:hAnsi="Arial" w:cs="Arial"/>
          <w:bCs/>
        </w:rPr>
        <w:t>Entwicklung und Einführung eines Einkaufsprozesses</w:t>
      </w:r>
    </w:p>
    <w:p w14:paraId="54E734C1" w14:textId="60F94549" w:rsidR="00F94A4D" w:rsidRPr="00007120" w:rsidRDefault="001230C1" w:rsidP="00F269AB">
      <w:pPr>
        <w:pStyle w:val="Listenabsatz"/>
        <w:numPr>
          <w:ilvl w:val="0"/>
          <w:numId w:val="8"/>
        </w:numPr>
        <w:suppressAutoHyphens w:val="0"/>
        <w:spacing w:after="70"/>
        <w:rPr>
          <w:rFonts w:ascii="Arial" w:hAnsi="Arial" w:cs="Arial"/>
          <w:b/>
          <w:bCs/>
          <w:sz w:val="22"/>
          <w:szCs w:val="22"/>
        </w:rPr>
      </w:pPr>
      <w:r w:rsidRPr="00007120">
        <w:rPr>
          <w:rFonts w:ascii="Arial" w:hAnsi="Arial" w:cs="Arial"/>
          <w:bCs/>
        </w:rPr>
        <w:t xml:space="preserve">Durchführung von diversen </w:t>
      </w:r>
      <w:proofErr w:type="gramStart"/>
      <w:r w:rsidRPr="00007120">
        <w:rPr>
          <w:rFonts w:ascii="Arial" w:hAnsi="Arial" w:cs="Arial"/>
          <w:bCs/>
        </w:rPr>
        <w:t>IT Infrastruktur- und Migrationsprojekten</w:t>
      </w:r>
      <w:proofErr w:type="gramEnd"/>
      <w:r w:rsidR="00F94A4D" w:rsidRPr="00007120">
        <w:rPr>
          <w:rFonts w:ascii="Arial" w:hAnsi="Arial" w:cs="Arial"/>
          <w:b/>
          <w:bCs/>
          <w:sz w:val="22"/>
          <w:szCs w:val="22"/>
        </w:rPr>
        <w:br w:type="page"/>
      </w:r>
    </w:p>
    <w:p w14:paraId="44DFB7D0" w14:textId="77777777" w:rsidR="00CD5976" w:rsidRDefault="00D34948">
      <w:pPr>
        <w:spacing w:after="70"/>
        <w:outlineLvl w:val="0"/>
        <w:rPr>
          <w:rFonts w:ascii="Arial" w:hAnsi="Arial" w:cs="Arial"/>
          <w:b/>
          <w:bCs/>
          <w:sz w:val="22"/>
          <w:szCs w:val="22"/>
        </w:rPr>
      </w:pPr>
      <w:r>
        <w:rPr>
          <w:rFonts w:ascii="Arial" w:hAnsi="Arial" w:cs="Arial"/>
          <w:b/>
          <w:bCs/>
          <w:sz w:val="22"/>
          <w:szCs w:val="22"/>
        </w:rPr>
        <w:lastRenderedPageBreak/>
        <w:t>Zertifizierungen</w:t>
      </w:r>
    </w:p>
    <w:p w14:paraId="559B8F63" w14:textId="77777777" w:rsidR="00CD5976" w:rsidRDefault="00D34948">
      <w:pPr>
        <w:pStyle w:val="Listenabsatz"/>
        <w:numPr>
          <w:ilvl w:val="0"/>
          <w:numId w:val="16"/>
        </w:numPr>
        <w:spacing w:after="70"/>
        <w:rPr>
          <w:rFonts w:ascii="Arial" w:hAnsi="Arial" w:cs="Arial"/>
        </w:rPr>
      </w:pPr>
      <w:r>
        <w:rPr>
          <w:rFonts w:ascii="Arial" w:hAnsi="Arial" w:cs="Arial"/>
        </w:rPr>
        <w:t xml:space="preserve">Project Management Professional (PMP®) </w:t>
      </w:r>
      <w:proofErr w:type="spellStart"/>
      <w:r>
        <w:rPr>
          <w:rFonts w:ascii="Arial" w:hAnsi="Arial" w:cs="Arial"/>
        </w:rPr>
        <w:t>Certification</w:t>
      </w:r>
      <w:proofErr w:type="spellEnd"/>
      <w:r>
        <w:rPr>
          <w:rFonts w:ascii="Arial" w:hAnsi="Arial" w:cs="Arial"/>
        </w:rPr>
        <w:t xml:space="preserve"> </w:t>
      </w:r>
    </w:p>
    <w:p w14:paraId="4BD8A739" w14:textId="77777777" w:rsidR="00CD5976" w:rsidRDefault="00D34948">
      <w:pPr>
        <w:pStyle w:val="Listenabsatz"/>
        <w:numPr>
          <w:ilvl w:val="0"/>
          <w:numId w:val="16"/>
        </w:numPr>
        <w:spacing w:after="70"/>
        <w:rPr>
          <w:rFonts w:ascii="Arial" w:hAnsi="Arial" w:cs="Arial"/>
          <w:lang w:val="en-US"/>
        </w:rPr>
      </w:pPr>
      <w:r>
        <w:rPr>
          <w:rFonts w:ascii="Arial" w:hAnsi="Arial" w:cs="Arial"/>
          <w:lang w:val="en-US"/>
        </w:rPr>
        <w:t>ITEMO Professional SCRUM Master</w:t>
      </w:r>
    </w:p>
    <w:p w14:paraId="519422E0" w14:textId="77777777" w:rsidR="00CD5976" w:rsidRDefault="00D34948">
      <w:pPr>
        <w:pStyle w:val="Listenabsatz"/>
        <w:numPr>
          <w:ilvl w:val="0"/>
          <w:numId w:val="16"/>
        </w:numPr>
        <w:spacing w:after="70"/>
        <w:rPr>
          <w:rFonts w:ascii="Arial" w:hAnsi="Arial" w:cs="Arial"/>
          <w:lang w:val="en-US"/>
        </w:rPr>
      </w:pPr>
      <w:r>
        <w:rPr>
          <w:rFonts w:ascii="Arial" w:hAnsi="Arial" w:cs="Arial"/>
          <w:lang w:val="en-US"/>
        </w:rPr>
        <w:t xml:space="preserve">PRINCE2 Foundation </w:t>
      </w:r>
      <w:proofErr w:type="spellStart"/>
      <w:r>
        <w:rPr>
          <w:rFonts w:ascii="Arial" w:hAnsi="Arial" w:cs="Arial"/>
        </w:rPr>
        <w:t>Certification</w:t>
      </w:r>
      <w:proofErr w:type="spellEnd"/>
    </w:p>
    <w:p w14:paraId="3B0ADE2A" w14:textId="77777777" w:rsidR="00CD5976" w:rsidRDefault="00D34948">
      <w:pPr>
        <w:pStyle w:val="Listenabsatz"/>
        <w:numPr>
          <w:ilvl w:val="0"/>
          <w:numId w:val="16"/>
        </w:numPr>
        <w:spacing w:after="70"/>
        <w:rPr>
          <w:rFonts w:ascii="Arial" w:hAnsi="Arial" w:cs="Arial"/>
          <w:lang w:val="en-US"/>
        </w:rPr>
      </w:pPr>
      <w:r>
        <w:rPr>
          <w:rFonts w:ascii="Arial" w:hAnsi="Arial" w:cs="Arial"/>
          <w:lang w:val="en-US"/>
        </w:rPr>
        <w:t>Six Sigma Yellow Belt Certification</w:t>
      </w:r>
    </w:p>
    <w:p w14:paraId="2AF9D597" w14:textId="77777777" w:rsidR="00CD5976" w:rsidRDefault="00D34948">
      <w:pPr>
        <w:pStyle w:val="Listenabsatz"/>
        <w:numPr>
          <w:ilvl w:val="0"/>
          <w:numId w:val="16"/>
        </w:numPr>
        <w:spacing w:after="70"/>
        <w:rPr>
          <w:rFonts w:ascii="Arial" w:hAnsi="Arial" w:cs="Arial"/>
          <w:lang w:val="en-US"/>
        </w:rPr>
      </w:pPr>
      <w:r>
        <w:rPr>
          <w:rFonts w:ascii="Arial" w:hAnsi="Arial" w:cs="Arial"/>
          <w:lang w:val="en-US"/>
        </w:rPr>
        <w:t xml:space="preserve">Foundation Certificate in IT Service Management </w:t>
      </w:r>
    </w:p>
    <w:p w14:paraId="4D83BDA6" w14:textId="77777777" w:rsidR="00297C34" w:rsidRPr="00297C34" w:rsidRDefault="00D34948" w:rsidP="00297C34">
      <w:pPr>
        <w:pStyle w:val="Listenabsatz"/>
        <w:numPr>
          <w:ilvl w:val="0"/>
          <w:numId w:val="16"/>
        </w:numPr>
        <w:spacing w:after="70"/>
        <w:rPr>
          <w:rFonts w:ascii="Arial" w:hAnsi="Arial" w:cs="Arial"/>
        </w:rPr>
      </w:pPr>
      <w:r>
        <w:rPr>
          <w:rFonts w:ascii="Arial" w:hAnsi="Arial" w:cs="Arial"/>
        </w:rPr>
        <w:t>MCSE für Windows NT – 2003 und Exchange 5.5 – 2007</w:t>
      </w:r>
    </w:p>
    <w:p w14:paraId="520F6132" w14:textId="77777777" w:rsidR="00297C34" w:rsidRDefault="00297C34">
      <w:pPr>
        <w:spacing w:after="70"/>
        <w:outlineLvl w:val="0"/>
        <w:rPr>
          <w:rFonts w:ascii="Arial" w:hAnsi="Arial" w:cs="Arial"/>
        </w:rPr>
      </w:pPr>
    </w:p>
    <w:p w14:paraId="3310977A" w14:textId="77777777" w:rsidR="00CD5976" w:rsidRDefault="00D34948">
      <w:pPr>
        <w:spacing w:after="70"/>
        <w:outlineLvl w:val="0"/>
        <w:rPr>
          <w:rFonts w:ascii="Arial" w:hAnsi="Arial" w:cs="Arial"/>
          <w:b/>
          <w:bCs/>
          <w:sz w:val="22"/>
          <w:szCs w:val="22"/>
        </w:rPr>
      </w:pPr>
      <w:r>
        <w:rPr>
          <w:rFonts w:ascii="Arial" w:hAnsi="Arial" w:cs="Arial"/>
          <w:b/>
          <w:bCs/>
          <w:sz w:val="22"/>
          <w:szCs w:val="22"/>
        </w:rPr>
        <w:t>Spezielle Kenntnisse</w:t>
      </w:r>
    </w:p>
    <w:p w14:paraId="1E8FF4C5" w14:textId="77777777" w:rsidR="00CD5976" w:rsidRDefault="00D34948">
      <w:pPr>
        <w:pStyle w:val="Listenabsatz"/>
        <w:numPr>
          <w:ilvl w:val="0"/>
          <w:numId w:val="17"/>
        </w:numPr>
        <w:spacing w:before="120" w:after="70"/>
        <w:rPr>
          <w:rFonts w:ascii="Arial" w:hAnsi="Arial" w:cs="Arial"/>
          <w:i/>
          <w:iCs/>
          <w:sz w:val="16"/>
          <w:szCs w:val="16"/>
        </w:rPr>
      </w:pPr>
      <w:r>
        <w:rPr>
          <w:rFonts w:ascii="Arial" w:hAnsi="Arial" w:cs="Arial"/>
        </w:rPr>
        <w:t xml:space="preserve">Ausbildung zum </w:t>
      </w:r>
      <w:proofErr w:type="spellStart"/>
      <w:r>
        <w:rPr>
          <w:rFonts w:ascii="Arial" w:hAnsi="Arial" w:cs="Arial"/>
        </w:rPr>
        <w:t>Holistic</w:t>
      </w:r>
      <w:proofErr w:type="spellEnd"/>
      <w:r>
        <w:rPr>
          <w:rFonts w:ascii="Arial" w:hAnsi="Arial" w:cs="Arial"/>
        </w:rPr>
        <w:t xml:space="preserve"> Coach, Anwendung von Coaching Formaten und Interventionen</w:t>
      </w:r>
    </w:p>
    <w:p w14:paraId="13ADEE0E" w14:textId="77777777" w:rsidR="00CD5976" w:rsidRDefault="00CD5976">
      <w:pPr>
        <w:spacing w:after="70"/>
        <w:outlineLvl w:val="0"/>
        <w:rPr>
          <w:rFonts w:ascii="Arial" w:hAnsi="Arial" w:cs="Arial"/>
          <w:b/>
          <w:bCs/>
          <w:sz w:val="22"/>
          <w:szCs w:val="22"/>
        </w:rPr>
      </w:pPr>
    </w:p>
    <w:p w14:paraId="12924350" w14:textId="77777777" w:rsidR="00CD5976" w:rsidRDefault="00D34948">
      <w:pPr>
        <w:spacing w:after="70"/>
        <w:outlineLvl w:val="0"/>
        <w:rPr>
          <w:rFonts w:ascii="Arial" w:hAnsi="Arial" w:cs="Arial"/>
          <w:b/>
          <w:bCs/>
          <w:sz w:val="22"/>
          <w:szCs w:val="22"/>
        </w:rPr>
      </w:pPr>
      <w:r>
        <w:rPr>
          <w:rFonts w:ascii="Arial" w:hAnsi="Arial" w:cs="Arial"/>
          <w:b/>
          <w:bCs/>
          <w:sz w:val="22"/>
          <w:szCs w:val="22"/>
        </w:rPr>
        <w:t>Branchenerfahrung</w:t>
      </w:r>
    </w:p>
    <w:p w14:paraId="102D1EB2" w14:textId="77777777" w:rsidR="00CD5976" w:rsidRDefault="00D34948">
      <w:pPr>
        <w:pStyle w:val="Listenabsatz"/>
        <w:numPr>
          <w:ilvl w:val="0"/>
          <w:numId w:val="19"/>
        </w:numPr>
        <w:spacing w:after="70"/>
        <w:rPr>
          <w:rFonts w:ascii="Arial" w:hAnsi="Arial" w:cs="Arial"/>
        </w:rPr>
      </w:pPr>
      <w:r>
        <w:rPr>
          <w:rFonts w:ascii="Arial" w:hAnsi="Arial" w:cs="Arial"/>
        </w:rPr>
        <w:t>Banken und Finanzindustrie</w:t>
      </w:r>
    </w:p>
    <w:p w14:paraId="2DFF42D8" w14:textId="77777777" w:rsidR="00CD5976" w:rsidRDefault="00D34948">
      <w:pPr>
        <w:pStyle w:val="Listenabsatz"/>
        <w:numPr>
          <w:ilvl w:val="0"/>
          <w:numId w:val="19"/>
        </w:numPr>
        <w:spacing w:after="70"/>
        <w:rPr>
          <w:rFonts w:ascii="Arial" w:hAnsi="Arial" w:cs="Arial"/>
        </w:rPr>
      </w:pPr>
      <w:r>
        <w:rPr>
          <w:rFonts w:ascii="Arial" w:hAnsi="Arial" w:cs="Arial"/>
        </w:rPr>
        <w:t>Energie-Sektor</w:t>
      </w:r>
    </w:p>
    <w:p w14:paraId="34B42A71" w14:textId="77777777" w:rsidR="00CD5976" w:rsidRDefault="00D34948">
      <w:pPr>
        <w:pStyle w:val="Listenabsatz"/>
        <w:numPr>
          <w:ilvl w:val="0"/>
          <w:numId w:val="19"/>
        </w:numPr>
        <w:spacing w:after="70"/>
        <w:rPr>
          <w:rFonts w:ascii="Arial" w:hAnsi="Arial" w:cs="Arial"/>
        </w:rPr>
      </w:pPr>
      <w:r>
        <w:rPr>
          <w:rFonts w:ascii="Arial" w:hAnsi="Arial" w:cs="Arial"/>
        </w:rPr>
        <w:t>Automobil-Industrie und Zulieferer</w:t>
      </w:r>
    </w:p>
    <w:p w14:paraId="7ECCFFF2" w14:textId="77777777" w:rsidR="00CD5976" w:rsidRDefault="00D34948">
      <w:pPr>
        <w:pStyle w:val="Listenabsatz"/>
        <w:numPr>
          <w:ilvl w:val="0"/>
          <w:numId w:val="19"/>
        </w:numPr>
        <w:spacing w:after="70"/>
        <w:rPr>
          <w:rFonts w:ascii="Arial" w:hAnsi="Arial" w:cs="Arial"/>
        </w:rPr>
      </w:pPr>
      <w:r>
        <w:rPr>
          <w:rFonts w:ascii="Arial" w:hAnsi="Arial" w:cs="Arial"/>
        </w:rPr>
        <w:t>Maschinenbau</w:t>
      </w:r>
    </w:p>
    <w:p w14:paraId="1983F162" w14:textId="77777777" w:rsidR="00CD5976" w:rsidRDefault="00D34948">
      <w:pPr>
        <w:pStyle w:val="Listenabsatz"/>
        <w:numPr>
          <w:ilvl w:val="0"/>
          <w:numId w:val="19"/>
        </w:numPr>
        <w:spacing w:after="70"/>
        <w:rPr>
          <w:rFonts w:ascii="Arial" w:hAnsi="Arial" w:cs="Arial"/>
        </w:rPr>
      </w:pPr>
      <w:r>
        <w:rPr>
          <w:rFonts w:ascii="Arial" w:hAnsi="Arial" w:cs="Arial"/>
        </w:rPr>
        <w:t>Handel</w:t>
      </w:r>
    </w:p>
    <w:p w14:paraId="75D009DA" w14:textId="77777777" w:rsidR="00CD5976" w:rsidRDefault="00D34948">
      <w:pPr>
        <w:pStyle w:val="Listenabsatz"/>
        <w:numPr>
          <w:ilvl w:val="0"/>
          <w:numId w:val="19"/>
        </w:numPr>
        <w:spacing w:after="70"/>
        <w:rPr>
          <w:rFonts w:ascii="Arial" w:hAnsi="Arial" w:cs="Arial"/>
        </w:rPr>
      </w:pPr>
      <w:r>
        <w:rPr>
          <w:rFonts w:ascii="Arial" w:hAnsi="Arial" w:cs="Arial"/>
        </w:rPr>
        <w:t>High-Tech und Elektroindustrie</w:t>
      </w:r>
    </w:p>
    <w:p w14:paraId="4916D473" w14:textId="77777777" w:rsidR="00CD5976" w:rsidRPr="00297C34" w:rsidRDefault="00D34948" w:rsidP="00297C34">
      <w:pPr>
        <w:pStyle w:val="Listenabsatz"/>
        <w:numPr>
          <w:ilvl w:val="0"/>
          <w:numId w:val="19"/>
        </w:numPr>
        <w:spacing w:after="70"/>
        <w:rPr>
          <w:rFonts w:ascii="Arial" w:hAnsi="Arial" w:cs="Arial"/>
        </w:rPr>
      </w:pPr>
      <w:r>
        <w:rPr>
          <w:rFonts w:ascii="Arial" w:hAnsi="Arial" w:cs="Arial"/>
        </w:rPr>
        <w:t>Wohnungswirtschaft</w:t>
      </w:r>
      <w:r>
        <w:rPr>
          <w:rFonts w:ascii="Arial" w:hAnsi="Arial" w:cs="Arial"/>
          <w:b/>
          <w:bCs/>
          <w:sz w:val="22"/>
          <w:szCs w:val="22"/>
        </w:rPr>
        <w:t xml:space="preserve"> </w:t>
      </w:r>
    </w:p>
    <w:p w14:paraId="0BE11B1E" w14:textId="77777777" w:rsidR="00CD5976" w:rsidRDefault="00CD5976">
      <w:pPr>
        <w:spacing w:after="70"/>
        <w:outlineLvl w:val="0"/>
        <w:rPr>
          <w:rFonts w:ascii="Arial" w:hAnsi="Arial" w:cs="Arial"/>
          <w:b/>
          <w:bCs/>
          <w:sz w:val="22"/>
          <w:szCs w:val="22"/>
        </w:rPr>
      </w:pPr>
    </w:p>
    <w:p w14:paraId="55DA117C" w14:textId="77777777" w:rsidR="00CD5976" w:rsidRDefault="00D34948">
      <w:pPr>
        <w:spacing w:after="70"/>
        <w:outlineLvl w:val="0"/>
        <w:rPr>
          <w:rFonts w:ascii="Arial" w:hAnsi="Arial" w:cs="Arial"/>
          <w:b/>
          <w:bCs/>
          <w:sz w:val="22"/>
          <w:szCs w:val="22"/>
        </w:rPr>
      </w:pPr>
      <w:r>
        <w:rPr>
          <w:rFonts w:ascii="Arial" w:hAnsi="Arial" w:cs="Arial"/>
          <w:b/>
          <w:bCs/>
          <w:sz w:val="22"/>
          <w:szCs w:val="22"/>
        </w:rPr>
        <w:t>Fremdsprachen</w:t>
      </w:r>
    </w:p>
    <w:p w14:paraId="29DD95BE" w14:textId="77777777" w:rsidR="00CD5976" w:rsidRDefault="00D34948">
      <w:pPr>
        <w:pStyle w:val="Listenabsatz"/>
        <w:numPr>
          <w:ilvl w:val="0"/>
          <w:numId w:val="17"/>
        </w:numPr>
        <w:spacing w:after="70"/>
        <w:rPr>
          <w:rFonts w:ascii="Arial" w:hAnsi="Arial" w:cs="Arial"/>
        </w:rPr>
      </w:pPr>
      <w:r>
        <w:rPr>
          <w:rFonts w:ascii="Arial" w:hAnsi="Arial" w:cs="Arial"/>
        </w:rPr>
        <w:t xml:space="preserve">Englisch: </w:t>
      </w:r>
      <w:r>
        <w:rPr>
          <w:rFonts w:ascii="Arial" w:hAnsi="Arial" w:cs="Arial"/>
        </w:rPr>
        <w:tab/>
        <w:t>Verhandlungssicher (fließend in Wort und Schrift)</w:t>
      </w:r>
    </w:p>
    <w:p w14:paraId="34C66FBE" w14:textId="77777777" w:rsidR="00CD5976" w:rsidRDefault="00D34948">
      <w:pPr>
        <w:pStyle w:val="Listenabsatz"/>
        <w:numPr>
          <w:ilvl w:val="0"/>
          <w:numId w:val="17"/>
        </w:numPr>
        <w:spacing w:after="70"/>
        <w:rPr>
          <w:rFonts w:ascii="Arial" w:hAnsi="Arial" w:cs="Arial"/>
        </w:rPr>
      </w:pPr>
      <w:r>
        <w:rPr>
          <w:rFonts w:ascii="Arial" w:hAnsi="Arial" w:cs="Arial"/>
        </w:rPr>
        <w:t xml:space="preserve">Italienisch: </w:t>
      </w:r>
      <w:r>
        <w:rPr>
          <w:rFonts w:ascii="Arial" w:hAnsi="Arial" w:cs="Arial"/>
        </w:rPr>
        <w:tab/>
        <w:t>Konversationssicher</w:t>
      </w:r>
    </w:p>
    <w:p w14:paraId="3BB99E12" w14:textId="77777777" w:rsidR="00CD5976" w:rsidRDefault="00D34948">
      <w:pPr>
        <w:pStyle w:val="Listenabsatz"/>
        <w:numPr>
          <w:ilvl w:val="0"/>
          <w:numId w:val="17"/>
        </w:numPr>
        <w:spacing w:after="70"/>
        <w:rPr>
          <w:rFonts w:ascii="Arial" w:hAnsi="Arial" w:cs="Arial"/>
        </w:rPr>
      </w:pPr>
      <w:r>
        <w:rPr>
          <w:rFonts w:ascii="Arial" w:hAnsi="Arial" w:cs="Arial"/>
        </w:rPr>
        <w:t xml:space="preserve">Französisch: </w:t>
      </w:r>
      <w:r>
        <w:rPr>
          <w:rFonts w:ascii="Arial" w:hAnsi="Arial" w:cs="Arial"/>
        </w:rPr>
        <w:tab/>
        <w:t xml:space="preserve">Grundkenntnisse </w:t>
      </w:r>
    </w:p>
    <w:p w14:paraId="5AF1EE68" w14:textId="77777777" w:rsidR="00CD5976" w:rsidRDefault="00CD5976">
      <w:pPr>
        <w:spacing w:after="70"/>
        <w:outlineLvl w:val="0"/>
        <w:rPr>
          <w:rFonts w:ascii="Arial" w:hAnsi="Arial" w:cs="Arial"/>
          <w:b/>
          <w:bCs/>
          <w:sz w:val="22"/>
          <w:szCs w:val="22"/>
        </w:rPr>
      </w:pPr>
    </w:p>
    <w:p w14:paraId="0E53EBC5" w14:textId="77777777" w:rsidR="00CD5976" w:rsidRDefault="00CD5976">
      <w:pPr>
        <w:spacing w:after="70"/>
        <w:outlineLvl w:val="0"/>
        <w:rPr>
          <w:rFonts w:ascii="Arial" w:hAnsi="Arial" w:cs="Arial"/>
          <w:b/>
          <w:bCs/>
          <w:sz w:val="22"/>
          <w:szCs w:val="22"/>
        </w:rPr>
      </w:pPr>
    </w:p>
    <w:p w14:paraId="44888BD4" w14:textId="77777777" w:rsidR="00CD5976" w:rsidRDefault="00D34948">
      <w:pPr>
        <w:spacing w:after="70"/>
        <w:outlineLvl w:val="0"/>
        <w:rPr>
          <w:rFonts w:ascii="Arial" w:hAnsi="Arial" w:cs="Arial"/>
          <w:b/>
          <w:bCs/>
          <w:sz w:val="22"/>
          <w:szCs w:val="22"/>
        </w:rPr>
      </w:pPr>
      <w:r>
        <w:rPr>
          <w:rFonts w:ascii="Arial" w:hAnsi="Arial" w:cs="Arial"/>
          <w:b/>
          <w:bCs/>
          <w:sz w:val="22"/>
          <w:szCs w:val="22"/>
        </w:rPr>
        <w:t>Verfügbarkeit</w:t>
      </w:r>
    </w:p>
    <w:p w14:paraId="456924BF" w14:textId="3EF3B2D4" w:rsidR="00CD5976" w:rsidRPr="00AA50B7" w:rsidRDefault="00D34948">
      <w:pPr>
        <w:spacing w:before="120" w:after="70"/>
        <w:rPr>
          <w:rFonts w:ascii="Arial" w:hAnsi="Arial" w:cs="Arial"/>
        </w:rPr>
      </w:pPr>
      <w:r>
        <w:rPr>
          <w:rFonts w:ascii="Arial" w:hAnsi="Arial" w:cs="Arial"/>
        </w:rPr>
        <w:t xml:space="preserve">Ab </w:t>
      </w:r>
      <w:r w:rsidR="009C7D6B">
        <w:rPr>
          <w:rFonts w:ascii="Arial" w:hAnsi="Arial" w:cs="Arial"/>
        </w:rPr>
        <w:t>August</w:t>
      </w:r>
      <w:r w:rsidR="0014268B">
        <w:rPr>
          <w:rFonts w:ascii="Arial" w:hAnsi="Arial" w:cs="Arial"/>
        </w:rPr>
        <w:t xml:space="preserve"> </w:t>
      </w:r>
      <w:r>
        <w:rPr>
          <w:rFonts w:ascii="Arial" w:hAnsi="Arial" w:cs="Arial"/>
        </w:rPr>
        <w:t>202</w:t>
      </w:r>
      <w:r w:rsidR="00DB0D3F">
        <w:rPr>
          <w:rFonts w:ascii="Arial" w:hAnsi="Arial" w:cs="Arial"/>
        </w:rPr>
        <w:t>5</w:t>
      </w:r>
    </w:p>
    <w:p w14:paraId="6DB3A054" w14:textId="77777777" w:rsidR="00CD5976" w:rsidRDefault="00CD5976">
      <w:pPr>
        <w:spacing w:before="120" w:after="70"/>
        <w:rPr>
          <w:rFonts w:ascii="Arial" w:hAnsi="Arial" w:cs="Arial"/>
          <w:iCs/>
          <w:color w:val="808080"/>
        </w:rPr>
      </w:pPr>
    </w:p>
    <w:p w14:paraId="1F1ABAC4" w14:textId="77777777" w:rsidR="00CD5976" w:rsidRDefault="00CD5976">
      <w:pPr>
        <w:suppressAutoHyphens w:val="0"/>
        <w:rPr>
          <w:rFonts w:ascii="Arial" w:hAnsi="Arial" w:cs="Arial"/>
          <w:b/>
          <w:bCs/>
          <w:sz w:val="22"/>
          <w:szCs w:val="22"/>
        </w:rPr>
      </w:pPr>
    </w:p>
    <w:p w14:paraId="5F7BBB9B" w14:textId="77777777" w:rsidR="00CD5976" w:rsidRDefault="00D34948">
      <w:pPr>
        <w:suppressAutoHyphens w:val="0"/>
        <w:rPr>
          <w:rFonts w:ascii="Arial" w:hAnsi="Arial" w:cs="Arial"/>
          <w:b/>
          <w:bCs/>
          <w:sz w:val="22"/>
          <w:szCs w:val="22"/>
        </w:rPr>
      </w:pPr>
      <w:r>
        <w:rPr>
          <w:rFonts w:ascii="Arial" w:hAnsi="Arial" w:cs="Arial"/>
          <w:b/>
          <w:bCs/>
          <w:sz w:val="22"/>
          <w:szCs w:val="22"/>
        </w:rPr>
        <w:br w:type="page"/>
      </w:r>
    </w:p>
    <w:p w14:paraId="28D91150" w14:textId="77777777" w:rsidR="00CD5976" w:rsidRDefault="00D34948">
      <w:pPr>
        <w:spacing w:after="70"/>
        <w:outlineLvl w:val="0"/>
        <w:rPr>
          <w:rFonts w:ascii="Arial" w:hAnsi="Arial" w:cs="Arial"/>
          <w:bCs/>
        </w:rPr>
      </w:pPr>
      <w:r>
        <w:rPr>
          <w:rFonts w:ascii="Arial" w:hAnsi="Arial" w:cs="Arial"/>
          <w:b/>
          <w:bCs/>
          <w:sz w:val="22"/>
          <w:szCs w:val="22"/>
        </w:rPr>
        <w:lastRenderedPageBreak/>
        <w:t>Projekterfahrung</w:t>
      </w:r>
    </w:p>
    <w:p w14:paraId="146BCED2" w14:textId="77777777" w:rsidR="00995727" w:rsidRDefault="00995727" w:rsidP="00192F14">
      <w:pPr>
        <w:ind w:left="2829" w:hanging="2829"/>
        <w:rPr>
          <w:rFonts w:ascii="Arial" w:hAnsi="Arial" w:cs="Arial"/>
          <w:b/>
        </w:rPr>
      </w:pPr>
    </w:p>
    <w:p w14:paraId="4A4A096C" w14:textId="44F2EC1C" w:rsidR="00192F14" w:rsidRDefault="00045541" w:rsidP="00192F14">
      <w:pPr>
        <w:ind w:left="2829" w:hanging="2829"/>
        <w:rPr>
          <w:rFonts w:ascii="Arial" w:hAnsi="Arial" w:cs="Arial"/>
          <w:b/>
        </w:rPr>
      </w:pPr>
      <w:r>
        <w:rPr>
          <w:rFonts w:ascii="Arial" w:hAnsi="Arial" w:cs="Arial"/>
          <w:b/>
        </w:rPr>
        <w:t>Apr</w:t>
      </w:r>
      <w:r w:rsidR="00192F14">
        <w:rPr>
          <w:rFonts w:ascii="Arial" w:hAnsi="Arial" w:cs="Arial"/>
          <w:b/>
        </w:rPr>
        <w:t>/202</w:t>
      </w:r>
      <w:r>
        <w:rPr>
          <w:rFonts w:ascii="Arial" w:hAnsi="Arial" w:cs="Arial"/>
          <w:b/>
        </w:rPr>
        <w:t>4</w:t>
      </w:r>
      <w:r w:rsidR="00192F14">
        <w:rPr>
          <w:rFonts w:ascii="Arial" w:hAnsi="Arial" w:cs="Arial"/>
          <w:b/>
        </w:rPr>
        <w:t xml:space="preserve"> – heute</w:t>
      </w:r>
      <w:r w:rsidR="00192F14">
        <w:rPr>
          <w:rFonts w:ascii="Arial" w:hAnsi="Arial" w:cs="Arial"/>
          <w:b/>
        </w:rPr>
        <w:tab/>
      </w:r>
      <w:r w:rsidR="00303238">
        <w:rPr>
          <w:rFonts w:ascii="Arial" w:hAnsi="Arial" w:cs="Arial"/>
          <w:b/>
          <w:bCs/>
        </w:rPr>
        <w:t>Umsetzung eines Data Governance Projekts</w:t>
      </w:r>
      <w:r w:rsidR="00A34743" w:rsidRPr="00A34743">
        <w:rPr>
          <w:rFonts w:ascii="Arial" w:hAnsi="Arial" w:cs="Arial"/>
          <w:b/>
          <w:bCs/>
        </w:rPr>
        <w:t xml:space="preserve"> </w:t>
      </w:r>
    </w:p>
    <w:p w14:paraId="155854BF" w14:textId="04D0F18D" w:rsidR="00192F14" w:rsidRDefault="00192F14" w:rsidP="00192F14">
      <w:pPr>
        <w:spacing w:before="120"/>
        <w:ind w:left="2829" w:hanging="2829"/>
        <w:rPr>
          <w:rFonts w:ascii="Arial" w:hAnsi="Arial" w:cs="Arial"/>
        </w:rPr>
      </w:pPr>
      <w:r>
        <w:rPr>
          <w:rFonts w:ascii="Arial" w:hAnsi="Arial" w:cs="Arial"/>
        </w:rPr>
        <w:t>Fachaufgabe/ Rolle:</w:t>
      </w:r>
      <w:r>
        <w:rPr>
          <w:rFonts w:ascii="Arial" w:hAnsi="Arial" w:cs="Arial"/>
        </w:rPr>
        <w:tab/>
      </w:r>
      <w:r w:rsidR="00A34743">
        <w:rPr>
          <w:rFonts w:ascii="Arial" w:hAnsi="Arial" w:cs="Arial"/>
        </w:rPr>
        <w:t xml:space="preserve">Aufbau und Implementierung </w:t>
      </w:r>
      <w:r w:rsidR="00514059">
        <w:rPr>
          <w:rFonts w:ascii="Arial" w:hAnsi="Arial" w:cs="Arial"/>
        </w:rPr>
        <w:t>einer Data Governance,</w:t>
      </w:r>
      <w:r w:rsidR="00E84DF7">
        <w:rPr>
          <w:rFonts w:ascii="Arial" w:hAnsi="Arial" w:cs="Arial"/>
        </w:rPr>
        <w:t xml:space="preserve"> Dokumentation der Prozesse und Systeme,</w:t>
      </w:r>
      <w:r w:rsidR="00514059">
        <w:rPr>
          <w:rFonts w:ascii="Arial" w:hAnsi="Arial" w:cs="Arial"/>
        </w:rPr>
        <w:t xml:space="preserve"> </w:t>
      </w:r>
      <w:r w:rsidR="00C6006C">
        <w:rPr>
          <w:rFonts w:ascii="Arial" w:hAnsi="Arial" w:cs="Arial"/>
        </w:rPr>
        <w:t>Business Analyst</w:t>
      </w:r>
    </w:p>
    <w:p w14:paraId="78B7D510" w14:textId="16D6C152" w:rsidR="00192F14" w:rsidRDefault="00192F14" w:rsidP="00192F14">
      <w:pPr>
        <w:pStyle w:val="Textkrper-Einzug31"/>
        <w:rPr>
          <w:rFonts w:ascii="Arial" w:hAnsi="Arial" w:cs="Arial"/>
        </w:rPr>
      </w:pPr>
      <w:r>
        <w:rPr>
          <w:rFonts w:ascii="Arial" w:hAnsi="Arial" w:cs="Arial"/>
        </w:rPr>
        <w:t>Projektdauer:</w:t>
      </w:r>
      <w:r>
        <w:rPr>
          <w:rFonts w:ascii="Arial" w:hAnsi="Arial" w:cs="Arial"/>
        </w:rPr>
        <w:tab/>
      </w:r>
      <w:r w:rsidR="00514059">
        <w:rPr>
          <w:rFonts w:ascii="Arial" w:hAnsi="Arial" w:cs="Arial"/>
        </w:rPr>
        <w:t>8</w:t>
      </w:r>
      <w:r>
        <w:rPr>
          <w:rFonts w:ascii="Arial" w:hAnsi="Arial" w:cs="Arial"/>
        </w:rPr>
        <w:t xml:space="preserve"> Monate</w:t>
      </w:r>
      <w:r w:rsidR="00A34743">
        <w:rPr>
          <w:rFonts w:ascii="Arial" w:hAnsi="Arial" w:cs="Arial"/>
        </w:rPr>
        <w:t xml:space="preserve"> (geplant)</w:t>
      </w:r>
    </w:p>
    <w:p w14:paraId="3F75B110" w14:textId="198F453E" w:rsidR="00192F14" w:rsidRDefault="00192F14" w:rsidP="00192F14">
      <w:pPr>
        <w:pStyle w:val="Textkrper-Einzug31"/>
        <w:rPr>
          <w:rFonts w:ascii="Arial" w:hAnsi="Arial" w:cs="Arial"/>
        </w:rPr>
      </w:pPr>
      <w:r>
        <w:rPr>
          <w:rFonts w:ascii="Arial" w:hAnsi="Arial" w:cs="Arial"/>
        </w:rPr>
        <w:t>Branche:</w:t>
      </w:r>
      <w:r>
        <w:rPr>
          <w:rFonts w:ascii="Arial" w:hAnsi="Arial" w:cs="Arial"/>
        </w:rPr>
        <w:tab/>
      </w:r>
      <w:r w:rsidR="00C6006C">
        <w:rPr>
          <w:rFonts w:ascii="Arial" w:hAnsi="Arial" w:cs="Arial"/>
        </w:rPr>
        <w:t>Wirtschaftsauskunftei</w:t>
      </w:r>
    </w:p>
    <w:p w14:paraId="21167C2B" w14:textId="4382351E" w:rsidR="00192F14" w:rsidRDefault="00192F14" w:rsidP="00192F14">
      <w:pPr>
        <w:pStyle w:val="Textkrper-Einzug31"/>
        <w:rPr>
          <w:rFonts w:ascii="Arial" w:hAnsi="Arial" w:cs="Arial"/>
        </w:rPr>
      </w:pPr>
      <w:r>
        <w:rPr>
          <w:rFonts w:ascii="Arial" w:hAnsi="Arial" w:cs="Arial"/>
        </w:rPr>
        <w:t>Einsatzort:</w:t>
      </w:r>
      <w:r>
        <w:rPr>
          <w:rFonts w:ascii="Arial" w:hAnsi="Arial" w:cs="Arial"/>
        </w:rPr>
        <w:tab/>
      </w:r>
      <w:r w:rsidR="00C6006C">
        <w:rPr>
          <w:rFonts w:ascii="Arial" w:hAnsi="Arial" w:cs="Arial"/>
        </w:rPr>
        <w:t>Wiesbaden</w:t>
      </w:r>
    </w:p>
    <w:p w14:paraId="76A650CA" w14:textId="77777777" w:rsidR="00192F14" w:rsidRDefault="00192F14" w:rsidP="00192F14">
      <w:pPr>
        <w:pStyle w:val="Textkrper-Einzug31"/>
        <w:rPr>
          <w:rFonts w:ascii="Arial" w:hAnsi="Arial" w:cs="Arial"/>
        </w:rPr>
      </w:pPr>
    </w:p>
    <w:p w14:paraId="3416471C" w14:textId="4594B612" w:rsidR="00E84DF7" w:rsidRDefault="00192F14" w:rsidP="00E84DF7">
      <w:pPr>
        <w:pStyle w:val="Textkrper-Einzug31"/>
        <w:rPr>
          <w:rFonts w:ascii="Arial" w:hAnsi="Arial" w:cs="Arial"/>
        </w:rPr>
      </w:pPr>
      <w:r>
        <w:rPr>
          <w:rFonts w:ascii="Arial" w:hAnsi="Arial" w:cs="Arial"/>
        </w:rPr>
        <w:t>Kurzbeschreibung:</w:t>
      </w:r>
      <w:r>
        <w:rPr>
          <w:rFonts w:ascii="Arial" w:hAnsi="Arial" w:cs="Arial"/>
        </w:rPr>
        <w:tab/>
      </w:r>
      <w:r w:rsidR="00E84DF7">
        <w:rPr>
          <w:rFonts w:ascii="Arial" w:hAnsi="Arial" w:cs="Arial"/>
        </w:rPr>
        <w:t xml:space="preserve">Aufbau einer Data Governance für eine Auskunftei, Projektleitung, vollständige Dokumentation der Umgebung, </w:t>
      </w:r>
      <w:r w:rsidR="00E84DF7" w:rsidRPr="00E84DF7">
        <w:rPr>
          <w:rFonts w:ascii="Arial" w:hAnsi="Arial" w:cs="Arial"/>
        </w:rPr>
        <w:t xml:space="preserve">Konzepterstellung für fachliche Richtigkeit und Vollständigkeit, Minimierung des Data </w:t>
      </w:r>
      <w:proofErr w:type="spellStart"/>
      <w:r w:rsidR="00E84DF7" w:rsidRPr="00E84DF7">
        <w:rPr>
          <w:rFonts w:ascii="Arial" w:hAnsi="Arial" w:cs="Arial"/>
        </w:rPr>
        <w:t>Leakage</w:t>
      </w:r>
      <w:proofErr w:type="spellEnd"/>
      <w:r w:rsidR="00E84DF7" w:rsidRPr="00E84DF7">
        <w:rPr>
          <w:rFonts w:ascii="Arial" w:hAnsi="Arial" w:cs="Arial"/>
        </w:rPr>
        <w:t xml:space="preserve"> Risikos, </w:t>
      </w:r>
      <w:r w:rsidR="00E84DF7">
        <w:rPr>
          <w:rFonts w:ascii="Arial" w:hAnsi="Arial" w:cs="Arial"/>
        </w:rPr>
        <w:t xml:space="preserve">inkl. einem </w:t>
      </w:r>
      <w:r w:rsidR="00E84DF7" w:rsidRPr="00E84DF7">
        <w:rPr>
          <w:rFonts w:ascii="Arial" w:hAnsi="Arial" w:cs="Arial"/>
        </w:rPr>
        <w:t>Zielbild für Daten- und</w:t>
      </w:r>
      <w:r w:rsidR="00E84DF7">
        <w:rPr>
          <w:rFonts w:ascii="Arial" w:hAnsi="Arial" w:cs="Arial"/>
        </w:rPr>
        <w:t xml:space="preserve"> </w:t>
      </w:r>
      <w:r w:rsidR="00E84DF7" w:rsidRPr="00E84DF7">
        <w:rPr>
          <w:rFonts w:ascii="Arial" w:hAnsi="Arial" w:cs="Arial"/>
        </w:rPr>
        <w:t>Analyseplattform</w:t>
      </w:r>
      <w:r w:rsidR="00E84DF7">
        <w:rPr>
          <w:rFonts w:ascii="Arial" w:hAnsi="Arial" w:cs="Arial"/>
        </w:rPr>
        <w:t>.</w:t>
      </w:r>
    </w:p>
    <w:p w14:paraId="76B5455F" w14:textId="57A1AC9E" w:rsidR="00E84DF7" w:rsidRDefault="00E84DF7" w:rsidP="00E84DF7">
      <w:pPr>
        <w:pStyle w:val="Textkrper-Einzug31"/>
        <w:rPr>
          <w:rFonts w:ascii="Arial" w:hAnsi="Arial" w:cs="Arial"/>
        </w:rPr>
      </w:pPr>
      <w:r>
        <w:rPr>
          <w:rFonts w:ascii="Arial" w:hAnsi="Arial" w:cs="Arial"/>
        </w:rPr>
        <w:tab/>
        <w:t>Erstellung einer Data Lineage, Konzeption für die Abschottung von Systeme</w:t>
      </w:r>
      <w:r w:rsidR="004C5DD0">
        <w:rPr>
          <w:rFonts w:ascii="Arial" w:hAnsi="Arial" w:cs="Arial"/>
        </w:rPr>
        <w:t>n</w:t>
      </w:r>
      <w:r>
        <w:rPr>
          <w:rFonts w:ascii="Arial" w:hAnsi="Arial" w:cs="Arial"/>
        </w:rPr>
        <w:t xml:space="preserve"> sowie Dokumentation und Weiterentwicklung von Kontrollprozessen.</w:t>
      </w:r>
    </w:p>
    <w:p w14:paraId="1DCA486C" w14:textId="21A27104" w:rsidR="0020075F" w:rsidRDefault="0020075F" w:rsidP="00E84DF7">
      <w:pPr>
        <w:pStyle w:val="Textkrper-Einzug31"/>
        <w:rPr>
          <w:rFonts w:ascii="Arial" w:hAnsi="Arial" w:cs="Arial"/>
        </w:rPr>
      </w:pPr>
      <w:r>
        <w:rPr>
          <w:rFonts w:ascii="Arial" w:hAnsi="Arial" w:cs="Arial"/>
        </w:rPr>
        <w:tab/>
        <w:t xml:space="preserve">Umsetzung der Konzeptionen mit dem Bereich IT, sowie die Projektleitung für das Gesamtprojekt. </w:t>
      </w:r>
    </w:p>
    <w:p w14:paraId="147E1EBB" w14:textId="77777777" w:rsidR="00192F14" w:rsidRPr="005C7EC5" w:rsidRDefault="00192F14" w:rsidP="00E84DF7">
      <w:pPr>
        <w:pStyle w:val="Textkrper-Einzug31"/>
        <w:ind w:left="0" w:firstLine="0"/>
        <w:rPr>
          <w:rFonts w:ascii="Arial" w:hAnsi="Arial" w:cs="Arial"/>
        </w:rPr>
      </w:pPr>
    </w:p>
    <w:p w14:paraId="456DBA15" w14:textId="574DD311" w:rsidR="00192F14" w:rsidRPr="00CC48F5" w:rsidRDefault="00192F14" w:rsidP="00192F14">
      <w:pPr>
        <w:pStyle w:val="Textkrper-Einzug31"/>
        <w:rPr>
          <w:rFonts w:ascii="Arial" w:hAnsi="Arial" w:cs="Arial"/>
        </w:rPr>
      </w:pPr>
      <w:r w:rsidRPr="00CC48F5">
        <w:rPr>
          <w:rFonts w:ascii="Arial" w:hAnsi="Arial" w:cs="Arial"/>
        </w:rPr>
        <w:t>Technologien:</w:t>
      </w:r>
      <w:r w:rsidRPr="00CC48F5">
        <w:rPr>
          <w:rFonts w:ascii="Arial" w:hAnsi="Arial" w:cs="Arial"/>
        </w:rPr>
        <w:tab/>
      </w:r>
      <w:proofErr w:type="spellStart"/>
      <w:r w:rsidR="005C7EC5" w:rsidRPr="00CC48F5">
        <w:rPr>
          <w:rFonts w:ascii="Arial" w:hAnsi="Arial" w:cs="Arial"/>
        </w:rPr>
        <w:t>Confluence</w:t>
      </w:r>
      <w:proofErr w:type="spellEnd"/>
      <w:r w:rsidR="005C7EC5" w:rsidRPr="00CC48F5">
        <w:rPr>
          <w:rFonts w:ascii="Arial" w:hAnsi="Arial" w:cs="Arial"/>
        </w:rPr>
        <w:t>, JIRA</w:t>
      </w:r>
    </w:p>
    <w:p w14:paraId="1D88A2C7" w14:textId="06A1799E" w:rsidR="00192F14" w:rsidRPr="00CC48F5" w:rsidRDefault="00192F14" w:rsidP="00192F14">
      <w:pPr>
        <w:pStyle w:val="Textkrper-Einzug31"/>
        <w:rPr>
          <w:rFonts w:ascii="Arial" w:hAnsi="Arial" w:cs="Arial"/>
        </w:rPr>
      </w:pPr>
      <w:r w:rsidRPr="00CC48F5">
        <w:rPr>
          <w:rFonts w:ascii="Arial" w:hAnsi="Arial" w:cs="Arial"/>
        </w:rPr>
        <w:t>Methoden:</w:t>
      </w:r>
      <w:r w:rsidRPr="00CC48F5">
        <w:rPr>
          <w:rFonts w:ascii="Arial" w:hAnsi="Arial" w:cs="Arial"/>
        </w:rPr>
        <w:tab/>
      </w:r>
      <w:r w:rsidR="004C5DD0">
        <w:rPr>
          <w:rFonts w:ascii="Arial" w:hAnsi="Arial" w:cs="Arial"/>
        </w:rPr>
        <w:t xml:space="preserve">Projektmanagement, </w:t>
      </w:r>
      <w:r w:rsidRPr="00CC48F5">
        <w:rPr>
          <w:rFonts w:ascii="Arial" w:hAnsi="Arial" w:cs="Arial"/>
        </w:rPr>
        <w:t>Business Analyse, Prozessmanagement</w:t>
      </w:r>
    </w:p>
    <w:p w14:paraId="2A79E209" w14:textId="77777777" w:rsidR="00CD5976" w:rsidRDefault="00CD5976" w:rsidP="00E65AF4">
      <w:pPr>
        <w:spacing w:before="120"/>
        <w:ind w:left="2829" w:hanging="2829"/>
        <w:rPr>
          <w:rFonts w:ascii="Arial" w:hAnsi="Arial" w:cs="Arial"/>
        </w:rPr>
      </w:pPr>
    </w:p>
    <w:p w14:paraId="2E14BB28" w14:textId="77777777" w:rsidR="00E84DF7" w:rsidRDefault="00E84DF7" w:rsidP="00E65AF4">
      <w:pPr>
        <w:spacing w:before="120"/>
        <w:ind w:left="2829" w:hanging="2829"/>
        <w:rPr>
          <w:rFonts w:ascii="Arial" w:hAnsi="Arial" w:cs="Arial"/>
        </w:rPr>
      </w:pPr>
    </w:p>
    <w:p w14:paraId="4605A897" w14:textId="77777777" w:rsidR="00045541" w:rsidRDefault="00045541" w:rsidP="00E65AF4">
      <w:pPr>
        <w:spacing w:before="120"/>
        <w:ind w:left="2829" w:hanging="2829"/>
        <w:rPr>
          <w:rFonts w:ascii="Arial" w:hAnsi="Arial" w:cs="Arial"/>
        </w:rPr>
      </w:pPr>
    </w:p>
    <w:p w14:paraId="015E12FA" w14:textId="77777777" w:rsidR="00045541" w:rsidRDefault="00045541" w:rsidP="00045541">
      <w:pPr>
        <w:ind w:left="2829" w:hanging="2829"/>
        <w:rPr>
          <w:rFonts w:ascii="Arial" w:hAnsi="Arial" w:cs="Arial"/>
          <w:b/>
        </w:rPr>
      </w:pPr>
    </w:p>
    <w:p w14:paraId="621E2001" w14:textId="77777777" w:rsidR="00045541" w:rsidRDefault="00045541" w:rsidP="00045541">
      <w:pPr>
        <w:ind w:left="2829" w:hanging="2829"/>
        <w:rPr>
          <w:rFonts w:ascii="Arial" w:hAnsi="Arial" w:cs="Arial"/>
          <w:b/>
        </w:rPr>
      </w:pPr>
    </w:p>
    <w:p w14:paraId="6F5AD6FC" w14:textId="1AB6B23E" w:rsidR="00045541" w:rsidRDefault="00045541" w:rsidP="00045541">
      <w:pPr>
        <w:ind w:left="2829" w:hanging="2829"/>
        <w:rPr>
          <w:rFonts w:ascii="Arial" w:hAnsi="Arial" w:cs="Arial"/>
          <w:b/>
        </w:rPr>
      </w:pPr>
      <w:r>
        <w:rPr>
          <w:rFonts w:ascii="Arial" w:hAnsi="Arial" w:cs="Arial"/>
          <w:b/>
        </w:rPr>
        <w:t>Jul/2023 – Mar/2024</w:t>
      </w:r>
      <w:r>
        <w:rPr>
          <w:rFonts w:ascii="Arial" w:hAnsi="Arial" w:cs="Arial"/>
          <w:b/>
        </w:rPr>
        <w:tab/>
      </w:r>
      <w:r w:rsidRPr="00A34743">
        <w:rPr>
          <w:rFonts w:ascii="Arial" w:hAnsi="Arial" w:cs="Arial"/>
          <w:b/>
          <w:bCs/>
        </w:rPr>
        <w:t xml:space="preserve">Aufbau und Implementierung eines Business Continuity Management Systems (BCMS) auf Basis der ISO 22301:2019 und des </w:t>
      </w:r>
      <w:proofErr w:type="gramStart"/>
      <w:r w:rsidRPr="00A34743">
        <w:rPr>
          <w:rFonts w:ascii="Arial" w:hAnsi="Arial" w:cs="Arial"/>
          <w:b/>
          <w:bCs/>
        </w:rPr>
        <w:t>BSI Standards</w:t>
      </w:r>
      <w:proofErr w:type="gramEnd"/>
      <w:r w:rsidRPr="00A34743">
        <w:rPr>
          <w:rFonts w:ascii="Arial" w:hAnsi="Arial" w:cs="Arial"/>
          <w:b/>
          <w:bCs/>
        </w:rPr>
        <w:t xml:space="preserve"> 200-4 </w:t>
      </w:r>
    </w:p>
    <w:p w14:paraId="0AF6722B" w14:textId="77777777" w:rsidR="00045541" w:rsidRDefault="00045541" w:rsidP="00045541">
      <w:pPr>
        <w:spacing w:before="120"/>
        <w:ind w:left="2829" w:hanging="2829"/>
        <w:rPr>
          <w:rFonts w:ascii="Arial" w:hAnsi="Arial" w:cs="Arial"/>
        </w:rPr>
      </w:pPr>
      <w:r>
        <w:rPr>
          <w:rFonts w:ascii="Arial" w:hAnsi="Arial" w:cs="Arial"/>
        </w:rPr>
        <w:t>Fachaufgabe/ Rolle:</w:t>
      </w:r>
      <w:r>
        <w:rPr>
          <w:rFonts w:ascii="Arial" w:hAnsi="Arial" w:cs="Arial"/>
        </w:rPr>
        <w:tab/>
        <w:t>Aufbau und Implementierung BCM, BCM-Koordinator, Business Analyst</w:t>
      </w:r>
    </w:p>
    <w:p w14:paraId="2B868F66" w14:textId="093BF543" w:rsidR="00045541" w:rsidRDefault="00045541" w:rsidP="00045541">
      <w:pPr>
        <w:pStyle w:val="Textkrper-Einzug31"/>
        <w:rPr>
          <w:rFonts w:ascii="Arial" w:hAnsi="Arial" w:cs="Arial"/>
        </w:rPr>
      </w:pPr>
      <w:r>
        <w:rPr>
          <w:rFonts w:ascii="Arial" w:hAnsi="Arial" w:cs="Arial"/>
        </w:rPr>
        <w:t>Projektdauer:</w:t>
      </w:r>
      <w:r>
        <w:rPr>
          <w:rFonts w:ascii="Arial" w:hAnsi="Arial" w:cs="Arial"/>
        </w:rPr>
        <w:tab/>
      </w:r>
      <w:r w:rsidR="00514059">
        <w:rPr>
          <w:rFonts w:ascii="Arial" w:hAnsi="Arial" w:cs="Arial"/>
        </w:rPr>
        <w:t>9</w:t>
      </w:r>
      <w:r>
        <w:rPr>
          <w:rFonts w:ascii="Arial" w:hAnsi="Arial" w:cs="Arial"/>
        </w:rPr>
        <w:t xml:space="preserve"> Monate</w:t>
      </w:r>
    </w:p>
    <w:p w14:paraId="6438033C" w14:textId="77777777" w:rsidR="00045541" w:rsidRDefault="00045541" w:rsidP="00045541">
      <w:pPr>
        <w:pStyle w:val="Textkrper-Einzug31"/>
        <w:rPr>
          <w:rFonts w:ascii="Arial" w:hAnsi="Arial" w:cs="Arial"/>
        </w:rPr>
      </w:pPr>
      <w:r>
        <w:rPr>
          <w:rFonts w:ascii="Arial" w:hAnsi="Arial" w:cs="Arial"/>
        </w:rPr>
        <w:t>Branche:</w:t>
      </w:r>
      <w:r>
        <w:rPr>
          <w:rFonts w:ascii="Arial" w:hAnsi="Arial" w:cs="Arial"/>
        </w:rPr>
        <w:tab/>
        <w:t>Wirtschaftsauskunftei</w:t>
      </w:r>
    </w:p>
    <w:p w14:paraId="53E10411" w14:textId="77777777" w:rsidR="00045541" w:rsidRDefault="00045541" w:rsidP="00045541">
      <w:pPr>
        <w:pStyle w:val="Textkrper-Einzug31"/>
        <w:rPr>
          <w:rFonts w:ascii="Arial" w:hAnsi="Arial" w:cs="Arial"/>
        </w:rPr>
      </w:pPr>
      <w:r>
        <w:rPr>
          <w:rFonts w:ascii="Arial" w:hAnsi="Arial" w:cs="Arial"/>
        </w:rPr>
        <w:t>Einsatzort:</w:t>
      </w:r>
      <w:r>
        <w:rPr>
          <w:rFonts w:ascii="Arial" w:hAnsi="Arial" w:cs="Arial"/>
        </w:rPr>
        <w:tab/>
        <w:t>Wiesbaden</w:t>
      </w:r>
    </w:p>
    <w:p w14:paraId="7A65CFE5" w14:textId="77777777" w:rsidR="00045541" w:rsidRDefault="00045541" w:rsidP="00045541">
      <w:pPr>
        <w:pStyle w:val="Textkrper-Einzug31"/>
        <w:rPr>
          <w:rFonts w:ascii="Arial" w:hAnsi="Arial" w:cs="Arial"/>
        </w:rPr>
      </w:pPr>
    </w:p>
    <w:p w14:paraId="2EE58E96" w14:textId="77777777" w:rsidR="00045541" w:rsidRDefault="00045541" w:rsidP="00045541">
      <w:pPr>
        <w:pStyle w:val="Textkrper-Einzug31"/>
        <w:rPr>
          <w:rFonts w:ascii="Arial" w:hAnsi="Arial" w:cs="Arial"/>
        </w:rPr>
      </w:pPr>
      <w:r>
        <w:rPr>
          <w:rFonts w:ascii="Arial" w:hAnsi="Arial" w:cs="Arial"/>
        </w:rPr>
        <w:t>Kurzbeschreibung:</w:t>
      </w:r>
      <w:r>
        <w:rPr>
          <w:rFonts w:ascii="Arial" w:hAnsi="Arial" w:cs="Arial"/>
        </w:rPr>
        <w:tab/>
        <w:t>Entwicklung eines schlüssigen BCM-Konzepts, Weiterentwicklung und Abstimmung der bestehenden BCM und ITSCM Richtlinien. Ausrichtung des Notfallmanagements auf Konzernebene, Neudefinition der Notfallorganisation für Notfallvorsorge und Notfallbewältigung (Krisenstab). Durchführung von Business Impact Analysen, BCM-Risikoanalysen sowie die Entwicklung von BCM Strategien und -Lösungen. Erstellung aller operativen Dokumente wie Notfallvorsorgekonzept und Notfallhandbuch.</w:t>
      </w:r>
    </w:p>
    <w:p w14:paraId="379BD6DA" w14:textId="77777777" w:rsidR="00045541" w:rsidRPr="005C7EC5" w:rsidRDefault="00045541" w:rsidP="00045541">
      <w:pPr>
        <w:pStyle w:val="Textkrper-Einzug31"/>
        <w:rPr>
          <w:rFonts w:ascii="Arial" w:hAnsi="Arial" w:cs="Arial"/>
        </w:rPr>
      </w:pPr>
    </w:p>
    <w:p w14:paraId="708E322C" w14:textId="77777777" w:rsidR="00045541" w:rsidRPr="00CC48F5" w:rsidRDefault="00045541" w:rsidP="00045541">
      <w:pPr>
        <w:pStyle w:val="Textkrper-Einzug31"/>
        <w:rPr>
          <w:rFonts w:ascii="Arial" w:hAnsi="Arial" w:cs="Arial"/>
        </w:rPr>
      </w:pPr>
      <w:r w:rsidRPr="00CC48F5">
        <w:rPr>
          <w:rFonts w:ascii="Arial" w:hAnsi="Arial" w:cs="Arial"/>
        </w:rPr>
        <w:t>Technologien:</w:t>
      </w:r>
      <w:r w:rsidRPr="00CC48F5">
        <w:rPr>
          <w:rFonts w:ascii="Arial" w:hAnsi="Arial" w:cs="Arial"/>
        </w:rPr>
        <w:tab/>
      </w:r>
      <w:proofErr w:type="spellStart"/>
      <w:r w:rsidRPr="00CC48F5">
        <w:rPr>
          <w:rFonts w:ascii="Arial" w:hAnsi="Arial" w:cs="Arial"/>
        </w:rPr>
        <w:t>HiScout</w:t>
      </w:r>
      <w:proofErr w:type="spellEnd"/>
      <w:r w:rsidRPr="00CC48F5">
        <w:rPr>
          <w:rFonts w:ascii="Arial" w:hAnsi="Arial" w:cs="Arial"/>
        </w:rPr>
        <w:t xml:space="preserve">, </w:t>
      </w:r>
      <w:proofErr w:type="spellStart"/>
      <w:r w:rsidRPr="00CC48F5">
        <w:rPr>
          <w:rFonts w:ascii="Arial" w:hAnsi="Arial" w:cs="Arial"/>
        </w:rPr>
        <w:t>Confluence</w:t>
      </w:r>
      <w:proofErr w:type="spellEnd"/>
      <w:r w:rsidRPr="00CC48F5">
        <w:rPr>
          <w:rFonts w:ascii="Arial" w:hAnsi="Arial" w:cs="Arial"/>
        </w:rPr>
        <w:t>, JIRA</w:t>
      </w:r>
    </w:p>
    <w:p w14:paraId="1A27BF0B" w14:textId="77777777" w:rsidR="00045541" w:rsidRPr="00CC48F5" w:rsidRDefault="00045541" w:rsidP="00045541">
      <w:pPr>
        <w:pStyle w:val="Textkrper-Einzug31"/>
        <w:rPr>
          <w:rFonts w:ascii="Arial" w:hAnsi="Arial" w:cs="Arial"/>
        </w:rPr>
      </w:pPr>
      <w:r w:rsidRPr="00CC48F5">
        <w:rPr>
          <w:rFonts w:ascii="Arial" w:hAnsi="Arial" w:cs="Arial"/>
        </w:rPr>
        <w:t>Methoden:</w:t>
      </w:r>
      <w:r w:rsidRPr="00CC48F5">
        <w:rPr>
          <w:rFonts w:ascii="Arial" w:hAnsi="Arial" w:cs="Arial"/>
        </w:rPr>
        <w:tab/>
        <w:t>ISO 22301:2019, ISO22313:2020, BSI-Standard 200-4, Business Analyse, Prozessmanagement</w:t>
      </w:r>
    </w:p>
    <w:p w14:paraId="01D8C29F" w14:textId="77777777" w:rsidR="00045541" w:rsidRPr="00CC48F5" w:rsidRDefault="00045541" w:rsidP="00045541">
      <w:pPr>
        <w:spacing w:before="120"/>
        <w:ind w:left="2829" w:hanging="2829"/>
        <w:rPr>
          <w:rFonts w:ascii="Arial" w:hAnsi="Arial" w:cs="Arial"/>
        </w:rPr>
      </w:pPr>
    </w:p>
    <w:p w14:paraId="395AE6F3" w14:textId="77777777" w:rsidR="00045541" w:rsidRPr="00CC48F5" w:rsidRDefault="00045541" w:rsidP="00E65AF4">
      <w:pPr>
        <w:spacing w:before="120"/>
        <w:ind w:left="2829" w:hanging="2829"/>
        <w:rPr>
          <w:rFonts w:ascii="Arial" w:hAnsi="Arial" w:cs="Arial"/>
        </w:rPr>
      </w:pPr>
    </w:p>
    <w:p w14:paraId="61166390" w14:textId="77777777" w:rsidR="00192F14" w:rsidRPr="00CC48F5" w:rsidRDefault="00192F14">
      <w:pPr>
        <w:suppressAutoHyphens w:val="0"/>
        <w:rPr>
          <w:rFonts w:ascii="Arial" w:hAnsi="Arial" w:cs="Arial"/>
          <w:b/>
        </w:rPr>
      </w:pPr>
      <w:r w:rsidRPr="00CC48F5">
        <w:rPr>
          <w:rFonts w:ascii="Arial" w:hAnsi="Arial" w:cs="Arial"/>
          <w:b/>
        </w:rPr>
        <w:br w:type="page"/>
      </w:r>
    </w:p>
    <w:p w14:paraId="1568AD63" w14:textId="5D249FE1" w:rsidR="00F80F3F" w:rsidRDefault="00F80F3F" w:rsidP="00F80F3F">
      <w:pPr>
        <w:ind w:left="2829" w:hanging="2829"/>
        <w:rPr>
          <w:rFonts w:ascii="Arial" w:hAnsi="Arial" w:cs="Arial"/>
          <w:b/>
        </w:rPr>
      </w:pPr>
      <w:r>
        <w:rPr>
          <w:rFonts w:ascii="Arial" w:hAnsi="Arial" w:cs="Arial"/>
          <w:b/>
        </w:rPr>
        <w:lastRenderedPageBreak/>
        <w:t xml:space="preserve">Jan/2023 – </w:t>
      </w:r>
      <w:r w:rsidR="00192F14">
        <w:rPr>
          <w:rFonts w:ascii="Arial" w:hAnsi="Arial" w:cs="Arial"/>
          <w:b/>
        </w:rPr>
        <w:t>Jun/2023</w:t>
      </w:r>
      <w:r>
        <w:rPr>
          <w:rFonts w:ascii="Arial" w:hAnsi="Arial" w:cs="Arial"/>
          <w:b/>
        </w:rPr>
        <w:tab/>
        <w:t xml:space="preserve">Kundenprojektleiter für die Migration von Cisco Call Manager und Jabber auf Microsoft Teams </w:t>
      </w:r>
    </w:p>
    <w:p w14:paraId="6BD074F2" w14:textId="3572F55C" w:rsidR="00F80F3F" w:rsidRDefault="00F80F3F" w:rsidP="00F80F3F">
      <w:pPr>
        <w:spacing w:before="120"/>
        <w:ind w:left="2829" w:hanging="2829"/>
        <w:rPr>
          <w:rFonts w:ascii="Arial" w:hAnsi="Arial" w:cs="Arial"/>
        </w:rPr>
      </w:pPr>
      <w:r>
        <w:rPr>
          <w:rFonts w:ascii="Arial" w:hAnsi="Arial" w:cs="Arial"/>
        </w:rPr>
        <w:t>Fachaufgabe/ Rolle:</w:t>
      </w:r>
      <w:r>
        <w:rPr>
          <w:rFonts w:ascii="Arial" w:hAnsi="Arial" w:cs="Arial"/>
        </w:rPr>
        <w:tab/>
      </w:r>
      <w:proofErr w:type="gramStart"/>
      <w:r>
        <w:rPr>
          <w:rFonts w:ascii="Arial" w:hAnsi="Arial" w:cs="Arial"/>
        </w:rPr>
        <w:t>IT Projektleiter</w:t>
      </w:r>
      <w:proofErr w:type="gramEnd"/>
      <w:r>
        <w:rPr>
          <w:rFonts w:ascii="Arial" w:hAnsi="Arial" w:cs="Arial"/>
        </w:rPr>
        <w:t>, Dienstleisters</w:t>
      </w:r>
      <w:r w:rsidR="00C6006C">
        <w:rPr>
          <w:rFonts w:ascii="Arial" w:hAnsi="Arial" w:cs="Arial"/>
        </w:rPr>
        <w:t>teuerung</w:t>
      </w:r>
    </w:p>
    <w:p w14:paraId="37235AC8" w14:textId="27997AC5" w:rsidR="00F80F3F" w:rsidRDefault="00F80F3F" w:rsidP="00F80F3F">
      <w:pPr>
        <w:pStyle w:val="Textkrper-Einzug31"/>
        <w:rPr>
          <w:rFonts w:ascii="Arial" w:hAnsi="Arial" w:cs="Arial"/>
        </w:rPr>
      </w:pPr>
      <w:r>
        <w:rPr>
          <w:rFonts w:ascii="Arial" w:hAnsi="Arial" w:cs="Arial"/>
        </w:rPr>
        <w:t>Projektdauer:</w:t>
      </w:r>
      <w:r>
        <w:rPr>
          <w:rFonts w:ascii="Arial" w:hAnsi="Arial" w:cs="Arial"/>
        </w:rPr>
        <w:tab/>
      </w:r>
      <w:r w:rsidR="00192F14">
        <w:rPr>
          <w:rFonts w:ascii="Arial" w:hAnsi="Arial" w:cs="Arial"/>
        </w:rPr>
        <w:t>6</w:t>
      </w:r>
      <w:r>
        <w:rPr>
          <w:rFonts w:ascii="Arial" w:hAnsi="Arial" w:cs="Arial"/>
        </w:rPr>
        <w:t xml:space="preserve"> Monate</w:t>
      </w:r>
    </w:p>
    <w:p w14:paraId="625E6FAA" w14:textId="7EB6B7CF" w:rsidR="00F80F3F" w:rsidRDefault="00F80F3F" w:rsidP="00F80F3F">
      <w:pPr>
        <w:pStyle w:val="Textkrper-Einzug31"/>
        <w:rPr>
          <w:rFonts w:ascii="Arial" w:hAnsi="Arial" w:cs="Arial"/>
        </w:rPr>
      </w:pPr>
      <w:r>
        <w:rPr>
          <w:rFonts w:ascii="Arial" w:hAnsi="Arial" w:cs="Arial"/>
        </w:rPr>
        <w:t>Branche:</w:t>
      </w:r>
      <w:r>
        <w:rPr>
          <w:rFonts w:ascii="Arial" w:hAnsi="Arial" w:cs="Arial"/>
        </w:rPr>
        <w:tab/>
        <w:t>Banken/Finanzdienstleister</w:t>
      </w:r>
    </w:p>
    <w:p w14:paraId="5BEEB1C3" w14:textId="0D3F6B05" w:rsidR="00F80F3F" w:rsidRDefault="00F80F3F" w:rsidP="00F80F3F">
      <w:pPr>
        <w:pStyle w:val="Textkrper-Einzug31"/>
        <w:rPr>
          <w:rFonts w:ascii="Arial" w:hAnsi="Arial" w:cs="Arial"/>
        </w:rPr>
      </w:pPr>
      <w:r>
        <w:rPr>
          <w:rFonts w:ascii="Arial" w:hAnsi="Arial" w:cs="Arial"/>
        </w:rPr>
        <w:t>Einsatzort:</w:t>
      </w:r>
      <w:r>
        <w:rPr>
          <w:rFonts w:ascii="Arial" w:hAnsi="Arial" w:cs="Arial"/>
        </w:rPr>
        <w:tab/>
        <w:t>Vaduz / Liechtenstein</w:t>
      </w:r>
    </w:p>
    <w:p w14:paraId="6F2659FB" w14:textId="77777777" w:rsidR="00F80F3F" w:rsidRDefault="00F80F3F" w:rsidP="00F80F3F">
      <w:pPr>
        <w:pStyle w:val="Textkrper-Einzug31"/>
        <w:rPr>
          <w:rFonts w:ascii="Arial" w:hAnsi="Arial" w:cs="Arial"/>
        </w:rPr>
      </w:pPr>
    </w:p>
    <w:p w14:paraId="24BADBE5" w14:textId="10934136" w:rsidR="00F80F3F" w:rsidRDefault="00F80F3F" w:rsidP="00F80F3F">
      <w:pPr>
        <w:pStyle w:val="Textkrper-Einzug31"/>
        <w:rPr>
          <w:rFonts w:ascii="Arial" w:hAnsi="Arial" w:cs="Arial"/>
        </w:rPr>
      </w:pPr>
      <w:r>
        <w:rPr>
          <w:rFonts w:ascii="Arial" w:hAnsi="Arial" w:cs="Arial"/>
        </w:rPr>
        <w:t>Kurzbeschreibung:</w:t>
      </w:r>
      <w:r>
        <w:rPr>
          <w:rFonts w:ascii="Arial" w:hAnsi="Arial" w:cs="Arial"/>
        </w:rPr>
        <w:tab/>
        <w:t xml:space="preserve">Projektleiter auf Kundenseite für die Migration vom einer Cisco </w:t>
      </w:r>
      <w:proofErr w:type="spellStart"/>
      <w:r>
        <w:rPr>
          <w:rFonts w:ascii="Arial" w:hAnsi="Arial" w:cs="Arial"/>
        </w:rPr>
        <w:t>Callmanager</w:t>
      </w:r>
      <w:proofErr w:type="spellEnd"/>
      <w:r>
        <w:rPr>
          <w:rFonts w:ascii="Arial" w:hAnsi="Arial" w:cs="Arial"/>
        </w:rPr>
        <w:t xml:space="preserve"> Umgebung auf Microsoft Teams inkl. aller Umsysteme wie Voice Recording-, Trading-, Contact Center und Vermittlungslösungen. </w:t>
      </w:r>
    </w:p>
    <w:p w14:paraId="2D56F1B7" w14:textId="51C6A15C" w:rsidR="00F80F3F" w:rsidRDefault="00F80F3F" w:rsidP="00F80F3F">
      <w:pPr>
        <w:pStyle w:val="Textkrper-Einzug31"/>
        <w:ind w:firstLine="0"/>
        <w:rPr>
          <w:rFonts w:ascii="Arial" w:hAnsi="Arial" w:cs="Arial"/>
        </w:rPr>
      </w:pPr>
      <w:r>
        <w:rPr>
          <w:rFonts w:ascii="Arial" w:hAnsi="Arial" w:cs="Arial"/>
        </w:rPr>
        <w:t xml:space="preserve">Verantwortlich für die Steuerung des für die Migration verantwortlichen Outsourcing Dienstleister und das Sicherstellen der kundenseitigen Beistellungen und Mitwirkungspflichten.  </w:t>
      </w:r>
    </w:p>
    <w:p w14:paraId="7B83B2F2" w14:textId="77777777" w:rsidR="00F80F3F" w:rsidRDefault="00F80F3F" w:rsidP="00F80F3F">
      <w:pPr>
        <w:pStyle w:val="Textkrper-Einzug31"/>
        <w:rPr>
          <w:rFonts w:ascii="Arial" w:hAnsi="Arial" w:cs="Arial"/>
        </w:rPr>
      </w:pPr>
    </w:p>
    <w:p w14:paraId="5F6D1D48" w14:textId="77AD34DB" w:rsidR="00F80F3F" w:rsidRDefault="00F80F3F" w:rsidP="00F80F3F">
      <w:pPr>
        <w:pStyle w:val="Textkrper-Einzug31"/>
        <w:rPr>
          <w:rFonts w:ascii="Arial" w:hAnsi="Arial" w:cs="Arial"/>
          <w:lang w:val="en-US"/>
        </w:rPr>
      </w:pPr>
      <w:proofErr w:type="spellStart"/>
      <w:r w:rsidRPr="00F80F3F">
        <w:rPr>
          <w:rFonts w:ascii="Arial" w:hAnsi="Arial" w:cs="Arial"/>
          <w:lang w:val="en-US"/>
        </w:rPr>
        <w:t>Technologien</w:t>
      </w:r>
      <w:proofErr w:type="spellEnd"/>
      <w:r w:rsidRPr="00F80F3F">
        <w:rPr>
          <w:rFonts w:ascii="Arial" w:hAnsi="Arial" w:cs="Arial"/>
          <w:lang w:val="en-US"/>
        </w:rPr>
        <w:t>:</w:t>
      </w:r>
      <w:r w:rsidRPr="00F80F3F">
        <w:rPr>
          <w:rFonts w:ascii="Arial" w:hAnsi="Arial" w:cs="Arial"/>
          <w:lang w:val="en-US"/>
        </w:rPr>
        <w:tab/>
        <w:t xml:space="preserve">MS Teams, ASC Voice Recording, </w:t>
      </w:r>
      <w:r>
        <w:rPr>
          <w:rFonts w:ascii="Arial" w:hAnsi="Arial" w:cs="Arial"/>
          <w:lang w:val="en-US"/>
        </w:rPr>
        <w:t xml:space="preserve">Cisco Call Manager, </w:t>
      </w:r>
      <w:proofErr w:type="spellStart"/>
      <w:r>
        <w:rPr>
          <w:rFonts w:ascii="Arial" w:hAnsi="Arial" w:cs="Arial"/>
          <w:lang w:val="en-US"/>
        </w:rPr>
        <w:t>Luware</w:t>
      </w:r>
      <w:proofErr w:type="spellEnd"/>
      <w:r>
        <w:rPr>
          <w:rFonts w:ascii="Arial" w:hAnsi="Arial" w:cs="Arial"/>
          <w:lang w:val="en-US"/>
        </w:rPr>
        <w:t>/</w:t>
      </w:r>
      <w:proofErr w:type="spellStart"/>
      <w:r>
        <w:rPr>
          <w:rFonts w:ascii="Arial" w:hAnsi="Arial" w:cs="Arial"/>
          <w:lang w:val="en-US"/>
        </w:rPr>
        <w:t>Samwin</w:t>
      </w:r>
      <w:proofErr w:type="spellEnd"/>
      <w:r>
        <w:rPr>
          <w:rFonts w:ascii="Arial" w:hAnsi="Arial" w:cs="Arial"/>
          <w:lang w:val="en-US"/>
        </w:rPr>
        <w:t>, BT Trading</w:t>
      </w:r>
    </w:p>
    <w:p w14:paraId="50B451A4" w14:textId="190076FF" w:rsidR="00F80F3F" w:rsidRDefault="00F80F3F" w:rsidP="00F80F3F">
      <w:pPr>
        <w:pStyle w:val="Textkrper-Einzug31"/>
        <w:rPr>
          <w:rFonts w:ascii="Arial" w:hAnsi="Arial" w:cs="Arial"/>
        </w:rPr>
      </w:pPr>
      <w:r>
        <w:rPr>
          <w:rFonts w:ascii="Arial" w:hAnsi="Arial" w:cs="Arial"/>
        </w:rPr>
        <w:t>Methoden:</w:t>
      </w:r>
      <w:r>
        <w:rPr>
          <w:rFonts w:ascii="Arial" w:hAnsi="Arial" w:cs="Arial"/>
        </w:rPr>
        <w:tab/>
        <w:t>Projektleitung, Business Analyse, Prozessmanagement</w:t>
      </w:r>
    </w:p>
    <w:p w14:paraId="30ACD459" w14:textId="4086443D" w:rsidR="00F80F3F" w:rsidRDefault="00F80F3F" w:rsidP="00F80F3F">
      <w:pPr>
        <w:spacing w:before="120"/>
        <w:ind w:left="2829" w:hanging="2829"/>
        <w:rPr>
          <w:rFonts w:ascii="Arial" w:hAnsi="Arial" w:cs="Arial"/>
        </w:rPr>
      </w:pPr>
    </w:p>
    <w:p w14:paraId="79F4BFEF" w14:textId="77777777" w:rsidR="00164906" w:rsidRDefault="00164906" w:rsidP="00F80F3F">
      <w:pPr>
        <w:spacing w:before="120"/>
        <w:ind w:left="2829" w:hanging="2829"/>
        <w:rPr>
          <w:rFonts w:ascii="Arial" w:hAnsi="Arial" w:cs="Arial"/>
        </w:rPr>
      </w:pPr>
    </w:p>
    <w:p w14:paraId="715B3704" w14:textId="77777777" w:rsidR="00F80F3F" w:rsidRDefault="00F80F3F" w:rsidP="00F80F3F">
      <w:pPr>
        <w:spacing w:before="120"/>
        <w:ind w:left="2829" w:hanging="2829"/>
        <w:rPr>
          <w:rFonts w:ascii="Arial" w:hAnsi="Arial" w:cs="Arial"/>
        </w:rPr>
      </w:pPr>
    </w:p>
    <w:p w14:paraId="533CB744" w14:textId="77777777" w:rsidR="00F80F3F" w:rsidRDefault="00F80F3F" w:rsidP="00AB31D5">
      <w:pPr>
        <w:ind w:left="2829" w:hanging="2829"/>
        <w:rPr>
          <w:rFonts w:ascii="Arial" w:hAnsi="Arial" w:cs="Arial"/>
          <w:b/>
        </w:rPr>
      </w:pPr>
    </w:p>
    <w:p w14:paraId="36B7DE47" w14:textId="535A88BE" w:rsidR="00AB31D5" w:rsidRDefault="00AB31D5" w:rsidP="00AB31D5">
      <w:pPr>
        <w:ind w:left="2829" w:hanging="2829"/>
        <w:rPr>
          <w:rFonts w:ascii="Arial" w:hAnsi="Arial" w:cs="Arial"/>
          <w:b/>
        </w:rPr>
      </w:pPr>
      <w:r>
        <w:rPr>
          <w:rFonts w:ascii="Arial" w:hAnsi="Arial" w:cs="Arial"/>
          <w:b/>
        </w:rPr>
        <w:t xml:space="preserve">Jan/2022 – </w:t>
      </w:r>
      <w:r w:rsidR="0092711D">
        <w:rPr>
          <w:rFonts w:ascii="Arial" w:hAnsi="Arial" w:cs="Arial"/>
          <w:b/>
        </w:rPr>
        <w:t>Sep</w:t>
      </w:r>
      <w:r>
        <w:rPr>
          <w:rFonts w:ascii="Arial" w:hAnsi="Arial" w:cs="Arial"/>
          <w:b/>
        </w:rPr>
        <w:t>/2022</w:t>
      </w:r>
      <w:r>
        <w:rPr>
          <w:rFonts w:ascii="Arial" w:hAnsi="Arial" w:cs="Arial"/>
          <w:b/>
        </w:rPr>
        <w:tab/>
      </w:r>
      <w:r w:rsidR="0092711D">
        <w:rPr>
          <w:rFonts w:ascii="Arial" w:hAnsi="Arial" w:cs="Arial"/>
          <w:b/>
        </w:rPr>
        <w:t>Definition und Aufbau eines Betriebsmodell für ein neues Zahlungsverkehrsproduk</w:t>
      </w:r>
      <w:r w:rsidR="003D7F4D">
        <w:rPr>
          <w:rFonts w:ascii="Arial" w:hAnsi="Arial" w:cs="Arial"/>
          <w:b/>
        </w:rPr>
        <w:t>t</w:t>
      </w:r>
      <w:r w:rsidR="0092711D">
        <w:rPr>
          <w:rFonts w:ascii="Arial" w:hAnsi="Arial" w:cs="Arial"/>
          <w:b/>
        </w:rPr>
        <w:t xml:space="preserve"> </w:t>
      </w:r>
    </w:p>
    <w:p w14:paraId="46D72248" w14:textId="17833B60" w:rsidR="00AB31D5" w:rsidRDefault="00AB31D5" w:rsidP="00AB31D5">
      <w:pPr>
        <w:spacing w:before="120"/>
        <w:ind w:left="2829" w:hanging="2829"/>
        <w:rPr>
          <w:rFonts w:ascii="Arial" w:hAnsi="Arial" w:cs="Arial"/>
        </w:rPr>
      </w:pPr>
      <w:r>
        <w:rPr>
          <w:rFonts w:ascii="Arial" w:hAnsi="Arial" w:cs="Arial"/>
        </w:rPr>
        <w:t>Fachaufgabe/ Rolle:</w:t>
      </w:r>
      <w:r>
        <w:rPr>
          <w:rFonts w:ascii="Arial" w:hAnsi="Arial" w:cs="Arial"/>
        </w:rPr>
        <w:tab/>
      </w:r>
      <w:r w:rsidR="0092711D">
        <w:rPr>
          <w:rFonts w:ascii="Arial" w:hAnsi="Arial" w:cs="Arial"/>
        </w:rPr>
        <w:t>Prozess- und Projektmanager</w:t>
      </w:r>
      <w:r w:rsidR="005647BF">
        <w:rPr>
          <w:rFonts w:ascii="Arial" w:hAnsi="Arial" w:cs="Arial"/>
        </w:rPr>
        <w:t>, Business Analyst</w:t>
      </w:r>
    </w:p>
    <w:p w14:paraId="464B11DA" w14:textId="4940E6D6" w:rsidR="00AB31D5" w:rsidRDefault="00AB31D5" w:rsidP="00AB31D5">
      <w:pPr>
        <w:pStyle w:val="Textkrper-Einzug31"/>
        <w:rPr>
          <w:rFonts w:ascii="Arial" w:hAnsi="Arial" w:cs="Arial"/>
        </w:rPr>
      </w:pPr>
      <w:r>
        <w:rPr>
          <w:rFonts w:ascii="Arial" w:hAnsi="Arial" w:cs="Arial"/>
        </w:rPr>
        <w:t>Projektdauer:</w:t>
      </w:r>
      <w:r>
        <w:rPr>
          <w:rFonts w:ascii="Arial" w:hAnsi="Arial" w:cs="Arial"/>
        </w:rPr>
        <w:tab/>
      </w:r>
      <w:r w:rsidR="008018B4">
        <w:rPr>
          <w:rFonts w:ascii="Arial" w:hAnsi="Arial" w:cs="Arial"/>
        </w:rPr>
        <w:t>9</w:t>
      </w:r>
      <w:r>
        <w:rPr>
          <w:rFonts w:ascii="Arial" w:hAnsi="Arial" w:cs="Arial"/>
        </w:rPr>
        <w:t xml:space="preserve"> Monate</w:t>
      </w:r>
    </w:p>
    <w:p w14:paraId="48F8AF09" w14:textId="7C213D0D" w:rsidR="00AB31D5" w:rsidRDefault="00AB31D5" w:rsidP="00AB31D5">
      <w:pPr>
        <w:pStyle w:val="Textkrper-Einzug31"/>
        <w:rPr>
          <w:rFonts w:ascii="Arial" w:hAnsi="Arial" w:cs="Arial"/>
        </w:rPr>
      </w:pPr>
      <w:r>
        <w:rPr>
          <w:rFonts w:ascii="Arial" w:hAnsi="Arial" w:cs="Arial"/>
        </w:rPr>
        <w:t>Branche:</w:t>
      </w:r>
      <w:r>
        <w:rPr>
          <w:rFonts w:ascii="Arial" w:hAnsi="Arial" w:cs="Arial"/>
        </w:rPr>
        <w:tab/>
        <w:t>Banken</w:t>
      </w:r>
      <w:r w:rsidR="001F73AF">
        <w:rPr>
          <w:rFonts w:ascii="Arial" w:hAnsi="Arial" w:cs="Arial"/>
        </w:rPr>
        <w:t>/</w:t>
      </w:r>
      <w:r>
        <w:rPr>
          <w:rFonts w:ascii="Arial" w:hAnsi="Arial" w:cs="Arial"/>
        </w:rPr>
        <w:t>Finanzdienstleister</w:t>
      </w:r>
      <w:r w:rsidR="001F73AF">
        <w:rPr>
          <w:rFonts w:ascii="Arial" w:hAnsi="Arial" w:cs="Arial"/>
        </w:rPr>
        <w:t xml:space="preserve"> (Verlängerung des vorherigen Vertrags)</w:t>
      </w:r>
    </w:p>
    <w:p w14:paraId="075FDA1E" w14:textId="77777777" w:rsidR="00AB31D5" w:rsidRDefault="00AB31D5" w:rsidP="00AB31D5">
      <w:pPr>
        <w:pStyle w:val="Textkrper-Einzug31"/>
        <w:rPr>
          <w:rFonts w:ascii="Arial" w:hAnsi="Arial" w:cs="Arial"/>
        </w:rPr>
      </w:pPr>
      <w:r>
        <w:rPr>
          <w:rFonts w:ascii="Arial" w:hAnsi="Arial" w:cs="Arial"/>
        </w:rPr>
        <w:t>Einsatzort:</w:t>
      </w:r>
      <w:r>
        <w:rPr>
          <w:rFonts w:ascii="Arial" w:hAnsi="Arial" w:cs="Arial"/>
        </w:rPr>
        <w:tab/>
        <w:t>Frankfurt</w:t>
      </w:r>
    </w:p>
    <w:p w14:paraId="033F6F51" w14:textId="77777777" w:rsidR="00AB31D5" w:rsidRDefault="00AB31D5" w:rsidP="00AB31D5">
      <w:pPr>
        <w:pStyle w:val="Textkrper-Einzug31"/>
        <w:rPr>
          <w:rFonts w:ascii="Arial" w:hAnsi="Arial" w:cs="Arial"/>
        </w:rPr>
      </w:pPr>
    </w:p>
    <w:p w14:paraId="31F99E25" w14:textId="20D6C604" w:rsidR="0092711D" w:rsidRDefault="00AB31D5" w:rsidP="00AB31D5">
      <w:pPr>
        <w:pStyle w:val="Textkrper-Einzug31"/>
        <w:rPr>
          <w:rFonts w:ascii="Arial" w:hAnsi="Arial" w:cs="Arial"/>
        </w:rPr>
      </w:pPr>
      <w:r>
        <w:rPr>
          <w:rFonts w:ascii="Arial" w:hAnsi="Arial" w:cs="Arial"/>
        </w:rPr>
        <w:t>Kurzbeschreibung:</w:t>
      </w:r>
      <w:r>
        <w:rPr>
          <w:rFonts w:ascii="Arial" w:hAnsi="Arial" w:cs="Arial"/>
        </w:rPr>
        <w:tab/>
      </w:r>
      <w:r w:rsidR="0092711D" w:rsidRPr="0092711D">
        <w:rPr>
          <w:rFonts w:ascii="Arial" w:hAnsi="Arial" w:cs="Arial"/>
        </w:rPr>
        <w:t xml:space="preserve">Definition und Aufbau eines Betriebsmodell für </w:t>
      </w:r>
      <w:r w:rsidR="003D7F4D">
        <w:rPr>
          <w:rFonts w:ascii="Arial" w:hAnsi="Arial" w:cs="Arial"/>
        </w:rPr>
        <w:t>eine neues Zahlungsverkehrsprodukt (digitale Girocard)</w:t>
      </w:r>
      <w:r w:rsidR="0092711D" w:rsidRPr="0092711D">
        <w:rPr>
          <w:rFonts w:ascii="Arial" w:hAnsi="Arial" w:cs="Arial"/>
        </w:rPr>
        <w:t xml:space="preserve">; </w:t>
      </w:r>
      <w:r w:rsidR="003D7F4D">
        <w:rPr>
          <w:rFonts w:ascii="Arial" w:hAnsi="Arial" w:cs="Arial"/>
        </w:rPr>
        <w:t xml:space="preserve">Definition, Integration und </w:t>
      </w:r>
      <w:r w:rsidR="0092711D" w:rsidRPr="0092711D">
        <w:rPr>
          <w:rFonts w:ascii="Arial" w:hAnsi="Arial" w:cs="Arial"/>
        </w:rPr>
        <w:t>Umsetzung der abgestimmten Notfall-, Support- und Entwicklungsprozesse</w:t>
      </w:r>
      <w:r w:rsidR="003D7F4D">
        <w:rPr>
          <w:rFonts w:ascii="Arial" w:hAnsi="Arial" w:cs="Arial"/>
        </w:rPr>
        <w:t>. Definition und Implementierung von Kommunikationsschnittstellen</w:t>
      </w:r>
      <w:r w:rsidR="00101FAF">
        <w:rPr>
          <w:rFonts w:ascii="Arial" w:hAnsi="Arial" w:cs="Arial"/>
        </w:rPr>
        <w:t xml:space="preserve"> und Eskalationsprozessen</w:t>
      </w:r>
      <w:r w:rsidR="003D7F4D">
        <w:rPr>
          <w:rFonts w:ascii="Arial" w:hAnsi="Arial" w:cs="Arial"/>
        </w:rPr>
        <w:t xml:space="preserve">, Verhandlung von SLAs und </w:t>
      </w:r>
      <w:r w:rsidR="00853CFE">
        <w:rPr>
          <w:rFonts w:ascii="Arial" w:hAnsi="Arial" w:cs="Arial"/>
        </w:rPr>
        <w:t>Umsetzung</w:t>
      </w:r>
      <w:r w:rsidR="003D7F4D">
        <w:rPr>
          <w:rFonts w:ascii="Arial" w:hAnsi="Arial" w:cs="Arial"/>
        </w:rPr>
        <w:t xml:space="preserve"> des </w:t>
      </w:r>
      <w:r w:rsidR="00853CFE">
        <w:rPr>
          <w:rFonts w:ascii="Arial" w:hAnsi="Arial" w:cs="Arial"/>
        </w:rPr>
        <w:t>Berichtswesens</w:t>
      </w:r>
      <w:r w:rsidR="003D7F4D">
        <w:rPr>
          <w:rFonts w:ascii="Arial" w:hAnsi="Arial" w:cs="Arial"/>
        </w:rPr>
        <w:t xml:space="preserve">. Aufbau eines 24x7 Leitstands </w:t>
      </w:r>
      <w:r w:rsidR="00246027">
        <w:rPr>
          <w:rFonts w:ascii="Arial" w:hAnsi="Arial" w:cs="Arial"/>
        </w:rPr>
        <w:t xml:space="preserve">inkl. </w:t>
      </w:r>
      <w:r w:rsidR="00101FAF">
        <w:rPr>
          <w:rFonts w:ascii="Arial" w:hAnsi="Arial" w:cs="Arial"/>
        </w:rPr>
        <w:t xml:space="preserve">Design </w:t>
      </w:r>
      <w:r w:rsidR="00246027">
        <w:rPr>
          <w:rFonts w:ascii="Arial" w:hAnsi="Arial" w:cs="Arial"/>
        </w:rPr>
        <w:t>und Implementierung einer Statusseite.</w:t>
      </w:r>
    </w:p>
    <w:p w14:paraId="097B0616" w14:textId="77777777" w:rsidR="00AB31D5" w:rsidRDefault="00AB31D5" w:rsidP="00AB31D5">
      <w:pPr>
        <w:pStyle w:val="Textkrper-Einzug31"/>
        <w:rPr>
          <w:rFonts w:ascii="Arial" w:hAnsi="Arial" w:cs="Arial"/>
        </w:rPr>
      </w:pPr>
    </w:p>
    <w:p w14:paraId="4FA52D3E" w14:textId="77777777" w:rsidR="00AB31D5" w:rsidRDefault="00AB31D5" w:rsidP="00AB31D5">
      <w:pPr>
        <w:pStyle w:val="Textkrper-Einzug31"/>
        <w:rPr>
          <w:rFonts w:ascii="Arial" w:hAnsi="Arial" w:cs="Arial"/>
        </w:rPr>
      </w:pPr>
      <w:r>
        <w:rPr>
          <w:rFonts w:ascii="Arial" w:hAnsi="Arial" w:cs="Arial"/>
        </w:rPr>
        <w:t>Technologien:</w:t>
      </w:r>
      <w:r>
        <w:rPr>
          <w:rFonts w:ascii="Arial" w:hAnsi="Arial" w:cs="Arial"/>
        </w:rPr>
        <w:tab/>
        <w:t>Online-Bezahlsysteme</w:t>
      </w:r>
    </w:p>
    <w:p w14:paraId="0EC586A8" w14:textId="6A9AFDD6" w:rsidR="00AB31D5" w:rsidRDefault="00AB31D5" w:rsidP="00AB31D5">
      <w:pPr>
        <w:pStyle w:val="Textkrper-Einzug31"/>
        <w:rPr>
          <w:rFonts w:ascii="Arial" w:hAnsi="Arial" w:cs="Arial"/>
        </w:rPr>
      </w:pPr>
      <w:r>
        <w:rPr>
          <w:rFonts w:ascii="Arial" w:hAnsi="Arial" w:cs="Arial"/>
        </w:rPr>
        <w:t>Methoden:</w:t>
      </w:r>
      <w:r>
        <w:rPr>
          <w:rFonts w:ascii="Arial" w:hAnsi="Arial" w:cs="Arial"/>
        </w:rPr>
        <w:tab/>
      </w:r>
      <w:r w:rsidR="005647BF">
        <w:rPr>
          <w:rFonts w:ascii="Arial" w:hAnsi="Arial" w:cs="Arial"/>
        </w:rPr>
        <w:t xml:space="preserve">Business Analyse, </w:t>
      </w:r>
      <w:r w:rsidR="0092711D">
        <w:rPr>
          <w:rFonts w:ascii="Arial" w:hAnsi="Arial" w:cs="Arial"/>
        </w:rPr>
        <w:t xml:space="preserve">Prozess- und Projektmanagement, </w:t>
      </w:r>
      <w:r>
        <w:rPr>
          <w:rFonts w:ascii="Arial" w:hAnsi="Arial" w:cs="Arial"/>
        </w:rPr>
        <w:t>Consulting</w:t>
      </w:r>
    </w:p>
    <w:p w14:paraId="4ACB9A6C" w14:textId="77777777" w:rsidR="00AB31D5" w:rsidRDefault="00AB31D5" w:rsidP="00AB31D5">
      <w:pPr>
        <w:spacing w:before="120"/>
        <w:ind w:left="2829" w:hanging="2829"/>
        <w:rPr>
          <w:rFonts w:ascii="Arial" w:hAnsi="Arial" w:cs="Arial"/>
        </w:rPr>
      </w:pPr>
    </w:p>
    <w:p w14:paraId="7FEFEE55" w14:textId="77777777" w:rsidR="00AB31D5" w:rsidRDefault="00AB31D5" w:rsidP="00AB31D5">
      <w:pPr>
        <w:spacing w:before="120"/>
        <w:ind w:left="2829" w:hanging="2829"/>
        <w:rPr>
          <w:rFonts w:ascii="Arial" w:hAnsi="Arial" w:cs="Arial"/>
        </w:rPr>
      </w:pPr>
    </w:p>
    <w:p w14:paraId="6D086460" w14:textId="77777777" w:rsidR="00AB31D5" w:rsidRDefault="00AB31D5">
      <w:pPr>
        <w:suppressAutoHyphens w:val="0"/>
        <w:rPr>
          <w:rFonts w:ascii="Arial" w:hAnsi="Arial" w:cs="Arial"/>
          <w:b/>
        </w:rPr>
      </w:pPr>
      <w:r>
        <w:rPr>
          <w:rFonts w:ascii="Arial" w:hAnsi="Arial" w:cs="Arial"/>
          <w:b/>
        </w:rPr>
        <w:br w:type="page"/>
      </w:r>
    </w:p>
    <w:p w14:paraId="455E52B9" w14:textId="32972F90" w:rsidR="00EB0096" w:rsidRDefault="00EB0096" w:rsidP="00EB0096">
      <w:pPr>
        <w:ind w:left="2829" w:hanging="2829"/>
        <w:rPr>
          <w:rFonts w:ascii="Arial" w:hAnsi="Arial" w:cs="Arial"/>
          <w:b/>
        </w:rPr>
      </w:pPr>
      <w:r>
        <w:rPr>
          <w:rFonts w:ascii="Arial" w:hAnsi="Arial" w:cs="Arial"/>
          <w:b/>
        </w:rPr>
        <w:lastRenderedPageBreak/>
        <w:t>Jul/2021 – Dez/2021</w:t>
      </w:r>
      <w:r>
        <w:rPr>
          <w:rFonts w:ascii="Arial" w:hAnsi="Arial" w:cs="Arial"/>
          <w:b/>
        </w:rPr>
        <w:tab/>
      </w:r>
      <w:r w:rsidR="00E85033">
        <w:rPr>
          <w:rFonts w:ascii="Arial" w:hAnsi="Arial" w:cs="Arial"/>
          <w:b/>
        </w:rPr>
        <w:t xml:space="preserve">Consulting für die Beantragung einer Erlaubnis als Zahlungs-institut nach §10 </w:t>
      </w:r>
      <w:proofErr w:type="spellStart"/>
      <w:r w:rsidR="00E85033">
        <w:rPr>
          <w:rFonts w:ascii="Arial" w:hAnsi="Arial" w:cs="Arial"/>
          <w:b/>
        </w:rPr>
        <w:t>Zahlungsdiensteaufsichtsgesetz</w:t>
      </w:r>
      <w:proofErr w:type="spellEnd"/>
      <w:r w:rsidR="00E85033">
        <w:rPr>
          <w:rFonts w:ascii="Arial" w:hAnsi="Arial" w:cs="Arial"/>
          <w:b/>
        </w:rPr>
        <w:t xml:space="preserve"> (ZAG)</w:t>
      </w:r>
    </w:p>
    <w:p w14:paraId="4E9856FA" w14:textId="7265ADFD" w:rsidR="00EB0096" w:rsidRDefault="00EB0096" w:rsidP="00EB0096">
      <w:pPr>
        <w:spacing w:before="120"/>
        <w:ind w:left="2829" w:hanging="2829"/>
        <w:rPr>
          <w:rFonts w:ascii="Arial" w:hAnsi="Arial" w:cs="Arial"/>
        </w:rPr>
      </w:pPr>
      <w:r>
        <w:rPr>
          <w:rFonts w:ascii="Arial" w:hAnsi="Arial" w:cs="Arial"/>
        </w:rPr>
        <w:t>Fachaufgabe/ Rolle:</w:t>
      </w:r>
      <w:r>
        <w:rPr>
          <w:rFonts w:ascii="Arial" w:hAnsi="Arial" w:cs="Arial"/>
        </w:rPr>
        <w:tab/>
      </w:r>
      <w:r w:rsidR="00E85033">
        <w:rPr>
          <w:rFonts w:ascii="Arial" w:hAnsi="Arial" w:cs="Arial"/>
        </w:rPr>
        <w:t>Consultant</w:t>
      </w:r>
    </w:p>
    <w:p w14:paraId="454D9182" w14:textId="636EA12D" w:rsidR="00EB0096" w:rsidRDefault="00EB0096" w:rsidP="00EB0096">
      <w:pPr>
        <w:pStyle w:val="Textkrper-Einzug31"/>
        <w:rPr>
          <w:rFonts w:ascii="Arial" w:hAnsi="Arial" w:cs="Arial"/>
        </w:rPr>
      </w:pPr>
      <w:r>
        <w:rPr>
          <w:rFonts w:ascii="Arial" w:hAnsi="Arial" w:cs="Arial"/>
        </w:rPr>
        <w:t>Projektdauer:</w:t>
      </w:r>
      <w:r>
        <w:rPr>
          <w:rFonts w:ascii="Arial" w:hAnsi="Arial" w:cs="Arial"/>
        </w:rPr>
        <w:tab/>
        <w:t>6 Monate</w:t>
      </w:r>
    </w:p>
    <w:p w14:paraId="4BD3F627" w14:textId="05FCDF93" w:rsidR="00EB0096" w:rsidRDefault="00EB0096" w:rsidP="00EB0096">
      <w:pPr>
        <w:pStyle w:val="Textkrper-Einzug31"/>
        <w:rPr>
          <w:rFonts w:ascii="Arial" w:hAnsi="Arial" w:cs="Arial"/>
        </w:rPr>
      </w:pPr>
      <w:r>
        <w:rPr>
          <w:rFonts w:ascii="Arial" w:hAnsi="Arial" w:cs="Arial"/>
        </w:rPr>
        <w:t>Branche:</w:t>
      </w:r>
      <w:r>
        <w:rPr>
          <w:rFonts w:ascii="Arial" w:hAnsi="Arial" w:cs="Arial"/>
        </w:rPr>
        <w:tab/>
      </w:r>
      <w:r w:rsidR="001F73AF">
        <w:rPr>
          <w:rFonts w:ascii="Arial" w:hAnsi="Arial" w:cs="Arial"/>
        </w:rPr>
        <w:t>Banken/Finanzdienstleister (Verlängerung des vorherigen Vertrags)</w:t>
      </w:r>
    </w:p>
    <w:p w14:paraId="1D970C6A" w14:textId="77777777" w:rsidR="00EB0096" w:rsidRDefault="00EB0096" w:rsidP="00EB0096">
      <w:pPr>
        <w:pStyle w:val="Textkrper-Einzug31"/>
        <w:rPr>
          <w:rFonts w:ascii="Arial" w:hAnsi="Arial" w:cs="Arial"/>
        </w:rPr>
      </w:pPr>
      <w:r>
        <w:rPr>
          <w:rFonts w:ascii="Arial" w:hAnsi="Arial" w:cs="Arial"/>
        </w:rPr>
        <w:t>Einsatzort:</w:t>
      </w:r>
      <w:r>
        <w:rPr>
          <w:rFonts w:ascii="Arial" w:hAnsi="Arial" w:cs="Arial"/>
        </w:rPr>
        <w:tab/>
        <w:t>Frankfurt</w:t>
      </w:r>
    </w:p>
    <w:p w14:paraId="46C3F49B" w14:textId="77777777" w:rsidR="00EB0096" w:rsidRDefault="00EB0096" w:rsidP="00EB0096">
      <w:pPr>
        <w:pStyle w:val="Textkrper-Einzug31"/>
        <w:rPr>
          <w:rFonts w:ascii="Arial" w:hAnsi="Arial" w:cs="Arial"/>
        </w:rPr>
      </w:pPr>
    </w:p>
    <w:p w14:paraId="2F6975BE" w14:textId="0CD5BEA0" w:rsidR="00EB0096" w:rsidRDefault="00EB0096" w:rsidP="00EB0096">
      <w:pPr>
        <w:pStyle w:val="Textkrper-Einzug31"/>
        <w:rPr>
          <w:rFonts w:ascii="Arial" w:hAnsi="Arial" w:cs="Arial"/>
        </w:rPr>
      </w:pPr>
      <w:r>
        <w:rPr>
          <w:rFonts w:ascii="Arial" w:hAnsi="Arial" w:cs="Arial"/>
        </w:rPr>
        <w:t>Kurzbeschreibung:</w:t>
      </w:r>
      <w:r>
        <w:rPr>
          <w:rFonts w:ascii="Arial" w:hAnsi="Arial" w:cs="Arial"/>
        </w:rPr>
        <w:tab/>
      </w:r>
      <w:r w:rsidRPr="00EB0096">
        <w:rPr>
          <w:rFonts w:ascii="Arial" w:hAnsi="Arial" w:cs="Arial"/>
        </w:rPr>
        <w:t>Consulting für die Umsetzung von</w:t>
      </w:r>
      <w:r w:rsidR="00ED21C9">
        <w:rPr>
          <w:rFonts w:ascii="Arial" w:hAnsi="Arial" w:cs="Arial"/>
        </w:rPr>
        <w:t xml:space="preserve"> „Zahlungsdiensteaufsichtliche Anforderungen an die IT von Zahlungs- und E-Geld-Instituten -</w:t>
      </w:r>
      <w:r w:rsidRPr="00EB0096">
        <w:rPr>
          <w:rFonts w:ascii="Arial" w:hAnsi="Arial" w:cs="Arial"/>
        </w:rPr>
        <w:t xml:space="preserve"> ZAIT</w:t>
      </w:r>
      <w:r w:rsidR="00ED21C9">
        <w:rPr>
          <w:rFonts w:ascii="Arial" w:hAnsi="Arial" w:cs="Arial"/>
        </w:rPr>
        <w:t>“</w:t>
      </w:r>
      <w:r w:rsidRPr="00EB0096">
        <w:rPr>
          <w:rFonts w:ascii="Arial" w:hAnsi="Arial" w:cs="Arial"/>
        </w:rPr>
        <w:t xml:space="preserve"> Vorgaben</w:t>
      </w:r>
      <w:r>
        <w:rPr>
          <w:rFonts w:ascii="Arial" w:hAnsi="Arial" w:cs="Arial"/>
        </w:rPr>
        <w:t xml:space="preserve"> der Bafin, </w:t>
      </w:r>
      <w:r w:rsidR="00E85033">
        <w:rPr>
          <w:rFonts w:ascii="Arial" w:hAnsi="Arial" w:cs="Arial"/>
        </w:rPr>
        <w:t>Beantragung einer Erlaubnis</w:t>
      </w:r>
      <w:r w:rsidR="00ED21C9">
        <w:rPr>
          <w:rFonts w:ascii="Arial" w:hAnsi="Arial" w:cs="Arial"/>
        </w:rPr>
        <w:t xml:space="preserve"> als Zahlungsinstitut.</w:t>
      </w:r>
      <w:r w:rsidR="00E85033">
        <w:rPr>
          <w:rFonts w:ascii="Arial" w:hAnsi="Arial" w:cs="Arial"/>
        </w:rPr>
        <w:t xml:space="preserve"> Erstellung der notwendigen Dokumente wie </w:t>
      </w:r>
      <w:proofErr w:type="gramStart"/>
      <w:r w:rsidR="00E85033">
        <w:rPr>
          <w:rFonts w:ascii="Arial" w:hAnsi="Arial" w:cs="Arial"/>
        </w:rPr>
        <w:t>IT Strategie</w:t>
      </w:r>
      <w:proofErr w:type="gramEnd"/>
      <w:r w:rsidR="00E85033">
        <w:rPr>
          <w:rFonts w:ascii="Arial" w:hAnsi="Arial" w:cs="Arial"/>
        </w:rPr>
        <w:t>, IT Governance</w:t>
      </w:r>
      <w:r w:rsidR="00C1388E">
        <w:rPr>
          <w:rFonts w:ascii="Arial" w:hAnsi="Arial" w:cs="Arial"/>
        </w:rPr>
        <w:t xml:space="preserve"> </w:t>
      </w:r>
      <w:r w:rsidR="00E85033">
        <w:rPr>
          <w:rFonts w:ascii="Arial" w:hAnsi="Arial" w:cs="Arial"/>
        </w:rPr>
        <w:t xml:space="preserve">und </w:t>
      </w:r>
      <w:proofErr w:type="gramStart"/>
      <w:r w:rsidR="00E85033">
        <w:rPr>
          <w:rFonts w:ascii="Arial" w:hAnsi="Arial" w:cs="Arial"/>
        </w:rPr>
        <w:t>IDV Richtlinie</w:t>
      </w:r>
      <w:proofErr w:type="gramEnd"/>
      <w:r w:rsidR="00E85033">
        <w:rPr>
          <w:rFonts w:ascii="Arial" w:hAnsi="Arial" w:cs="Arial"/>
        </w:rPr>
        <w:t xml:space="preserve">. </w:t>
      </w:r>
      <w:r w:rsidR="00C1388E">
        <w:rPr>
          <w:rFonts w:ascii="Arial" w:hAnsi="Arial" w:cs="Arial"/>
        </w:rPr>
        <w:t xml:space="preserve">Ersterfassung aller IDVs im Unternehmen. </w:t>
      </w:r>
    </w:p>
    <w:p w14:paraId="19F911E9" w14:textId="502D77EA" w:rsidR="00EB0096" w:rsidRDefault="00EB0096" w:rsidP="00EB0096">
      <w:pPr>
        <w:pStyle w:val="Textkrper-Einzug31"/>
        <w:rPr>
          <w:rFonts w:ascii="Arial" w:hAnsi="Arial" w:cs="Arial"/>
        </w:rPr>
      </w:pPr>
      <w:r>
        <w:rPr>
          <w:rFonts w:ascii="Arial" w:hAnsi="Arial" w:cs="Arial"/>
        </w:rPr>
        <w:tab/>
      </w:r>
      <w:r w:rsidR="00E85033" w:rsidRPr="00E65AF4">
        <w:rPr>
          <w:rFonts w:ascii="Arial" w:hAnsi="Arial" w:cs="Arial"/>
        </w:rPr>
        <w:t xml:space="preserve">Vorbereitungen </w:t>
      </w:r>
      <w:r w:rsidR="00E85033">
        <w:rPr>
          <w:rFonts w:ascii="Arial" w:hAnsi="Arial" w:cs="Arial"/>
        </w:rPr>
        <w:t xml:space="preserve">und Moderation </w:t>
      </w:r>
      <w:r w:rsidR="00E85033" w:rsidRPr="00E65AF4">
        <w:rPr>
          <w:rFonts w:ascii="Arial" w:hAnsi="Arial" w:cs="Arial"/>
        </w:rPr>
        <w:t>von Meetings</w:t>
      </w:r>
      <w:r w:rsidR="00E85033">
        <w:rPr>
          <w:rFonts w:ascii="Arial" w:hAnsi="Arial" w:cs="Arial"/>
        </w:rPr>
        <w:t>, Dokumentation.</w:t>
      </w:r>
    </w:p>
    <w:p w14:paraId="0330CC9F" w14:textId="77777777" w:rsidR="00EB0096" w:rsidRDefault="00EB0096" w:rsidP="00EB0096">
      <w:pPr>
        <w:pStyle w:val="Textkrper-Einzug31"/>
        <w:rPr>
          <w:rFonts w:ascii="Arial" w:hAnsi="Arial" w:cs="Arial"/>
        </w:rPr>
      </w:pPr>
    </w:p>
    <w:p w14:paraId="0226B35A" w14:textId="77777777" w:rsidR="00EB0096" w:rsidRDefault="00EB0096" w:rsidP="00EB0096">
      <w:pPr>
        <w:pStyle w:val="Textkrper-Einzug31"/>
        <w:rPr>
          <w:rFonts w:ascii="Arial" w:hAnsi="Arial" w:cs="Arial"/>
        </w:rPr>
      </w:pPr>
      <w:r>
        <w:rPr>
          <w:rFonts w:ascii="Arial" w:hAnsi="Arial" w:cs="Arial"/>
        </w:rPr>
        <w:t>Technologien:</w:t>
      </w:r>
      <w:r>
        <w:rPr>
          <w:rFonts w:ascii="Arial" w:hAnsi="Arial" w:cs="Arial"/>
        </w:rPr>
        <w:tab/>
        <w:t>Online-Bezahlsysteme</w:t>
      </w:r>
    </w:p>
    <w:p w14:paraId="21BB3108" w14:textId="65F6724A" w:rsidR="00EB0096" w:rsidRDefault="00EB0096" w:rsidP="00EB0096">
      <w:pPr>
        <w:pStyle w:val="Textkrper-Einzug31"/>
        <w:rPr>
          <w:rFonts w:ascii="Arial" w:hAnsi="Arial" w:cs="Arial"/>
        </w:rPr>
      </w:pPr>
      <w:r>
        <w:rPr>
          <w:rFonts w:ascii="Arial" w:hAnsi="Arial" w:cs="Arial"/>
        </w:rPr>
        <w:t>Methoden:</w:t>
      </w:r>
      <w:r>
        <w:rPr>
          <w:rFonts w:ascii="Arial" w:hAnsi="Arial" w:cs="Arial"/>
        </w:rPr>
        <w:tab/>
      </w:r>
      <w:r w:rsidR="00ED21C9">
        <w:rPr>
          <w:rFonts w:ascii="Arial" w:hAnsi="Arial" w:cs="Arial"/>
        </w:rPr>
        <w:t xml:space="preserve">Consulting, </w:t>
      </w:r>
      <w:r>
        <w:rPr>
          <w:rFonts w:ascii="Arial" w:hAnsi="Arial" w:cs="Arial"/>
        </w:rPr>
        <w:t>Projektmanagement</w:t>
      </w:r>
    </w:p>
    <w:p w14:paraId="744E0AAB" w14:textId="70B5713F" w:rsidR="00EB0096" w:rsidRDefault="00EB0096" w:rsidP="00EB0096">
      <w:pPr>
        <w:spacing w:before="120"/>
        <w:ind w:left="2829" w:hanging="2829"/>
        <w:rPr>
          <w:rFonts w:ascii="Arial" w:hAnsi="Arial" w:cs="Arial"/>
        </w:rPr>
      </w:pPr>
    </w:p>
    <w:p w14:paraId="7BC67FE2" w14:textId="09250701" w:rsidR="00E85033" w:rsidRDefault="00E85033" w:rsidP="00EB0096">
      <w:pPr>
        <w:spacing w:before="120"/>
        <w:ind w:left="2829" w:hanging="2829"/>
        <w:rPr>
          <w:rFonts w:ascii="Arial" w:hAnsi="Arial" w:cs="Arial"/>
        </w:rPr>
      </w:pPr>
    </w:p>
    <w:p w14:paraId="6C8A5540" w14:textId="11F578AE" w:rsidR="00E85033" w:rsidRDefault="00E85033" w:rsidP="00EB0096">
      <w:pPr>
        <w:spacing w:before="120"/>
        <w:ind w:left="2829" w:hanging="2829"/>
        <w:rPr>
          <w:rFonts w:ascii="Arial" w:hAnsi="Arial" w:cs="Arial"/>
        </w:rPr>
      </w:pPr>
    </w:p>
    <w:p w14:paraId="11236B94" w14:textId="77777777" w:rsidR="00E85033" w:rsidRPr="00E65AF4" w:rsidRDefault="00E85033" w:rsidP="00EB0096">
      <w:pPr>
        <w:spacing w:before="120"/>
        <w:ind w:left="2829" w:hanging="2829"/>
        <w:rPr>
          <w:rFonts w:ascii="Arial" w:hAnsi="Arial" w:cs="Arial"/>
        </w:rPr>
      </w:pPr>
    </w:p>
    <w:p w14:paraId="65B6D462" w14:textId="2705CD3E" w:rsidR="00E65AF4" w:rsidRDefault="00E65AF4" w:rsidP="00E65AF4">
      <w:pPr>
        <w:ind w:left="2829" w:hanging="2829"/>
        <w:rPr>
          <w:rFonts w:ascii="Arial" w:hAnsi="Arial" w:cs="Arial"/>
          <w:b/>
        </w:rPr>
      </w:pPr>
      <w:r>
        <w:rPr>
          <w:rFonts w:ascii="Arial" w:hAnsi="Arial" w:cs="Arial"/>
          <w:b/>
        </w:rPr>
        <w:t>Feb/2021 – Jun/2021</w:t>
      </w:r>
      <w:r>
        <w:rPr>
          <w:rFonts w:ascii="Arial" w:hAnsi="Arial" w:cs="Arial"/>
          <w:b/>
        </w:rPr>
        <w:tab/>
      </w:r>
      <w:r w:rsidR="00330EC1" w:rsidRPr="00330EC1">
        <w:rPr>
          <w:rFonts w:ascii="Arial" w:hAnsi="Arial" w:cs="Arial"/>
          <w:b/>
        </w:rPr>
        <w:t xml:space="preserve">Projektmanagement </w:t>
      </w:r>
      <w:r w:rsidR="00330EC1">
        <w:rPr>
          <w:rFonts w:ascii="Arial" w:hAnsi="Arial" w:cs="Arial"/>
          <w:b/>
        </w:rPr>
        <w:t xml:space="preserve">für die </w:t>
      </w:r>
      <w:r w:rsidR="00330EC1" w:rsidRPr="00330EC1">
        <w:rPr>
          <w:rFonts w:ascii="Arial" w:hAnsi="Arial" w:cs="Arial"/>
          <w:b/>
        </w:rPr>
        <w:t xml:space="preserve">Markentransition und </w:t>
      </w:r>
      <w:r w:rsidR="00330EC1">
        <w:rPr>
          <w:rFonts w:ascii="Arial" w:hAnsi="Arial" w:cs="Arial"/>
          <w:b/>
        </w:rPr>
        <w:t>-</w:t>
      </w:r>
      <w:r w:rsidR="00330EC1" w:rsidRPr="00330EC1">
        <w:rPr>
          <w:rFonts w:ascii="Arial" w:hAnsi="Arial" w:cs="Arial"/>
          <w:b/>
        </w:rPr>
        <w:t>migration</w:t>
      </w:r>
      <w:r w:rsidR="00330EC1">
        <w:rPr>
          <w:rFonts w:ascii="Arial" w:hAnsi="Arial" w:cs="Arial"/>
          <w:b/>
        </w:rPr>
        <w:t xml:space="preserve"> im Rahmen der Zusammenführung von Finanzprodukten</w:t>
      </w:r>
    </w:p>
    <w:p w14:paraId="31FE9502" w14:textId="7E98D918" w:rsidR="00E65AF4" w:rsidRDefault="00E65AF4" w:rsidP="00E65AF4">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0EA74CAA" w14:textId="7D2D620C" w:rsidR="00E65AF4" w:rsidRDefault="00E65AF4" w:rsidP="00E65AF4">
      <w:pPr>
        <w:pStyle w:val="Textkrper-Einzug31"/>
        <w:rPr>
          <w:rFonts w:ascii="Arial" w:hAnsi="Arial" w:cs="Arial"/>
        </w:rPr>
      </w:pPr>
      <w:r>
        <w:rPr>
          <w:rFonts w:ascii="Arial" w:hAnsi="Arial" w:cs="Arial"/>
        </w:rPr>
        <w:t>Projektdauer:</w:t>
      </w:r>
      <w:r>
        <w:rPr>
          <w:rFonts w:ascii="Arial" w:hAnsi="Arial" w:cs="Arial"/>
        </w:rPr>
        <w:tab/>
      </w:r>
      <w:r w:rsidR="00330EC1">
        <w:rPr>
          <w:rFonts w:ascii="Arial" w:hAnsi="Arial" w:cs="Arial"/>
        </w:rPr>
        <w:t>5</w:t>
      </w:r>
      <w:r>
        <w:rPr>
          <w:rFonts w:ascii="Arial" w:hAnsi="Arial" w:cs="Arial"/>
        </w:rPr>
        <w:t xml:space="preserve"> Monate</w:t>
      </w:r>
    </w:p>
    <w:p w14:paraId="4334CE8E" w14:textId="5D3ACF17" w:rsidR="00E65AF4" w:rsidRDefault="00E65AF4" w:rsidP="001F73AF">
      <w:pPr>
        <w:pStyle w:val="Textkrper-Einzug31"/>
        <w:rPr>
          <w:rFonts w:ascii="Arial" w:hAnsi="Arial" w:cs="Arial"/>
        </w:rPr>
      </w:pPr>
      <w:r>
        <w:rPr>
          <w:rFonts w:ascii="Arial" w:hAnsi="Arial" w:cs="Arial"/>
        </w:rPr>
        <w:t>Branche:</w:t>
      </w:r>
      <w:r>
        <w:rPr>
          <w:rFonts w:ascii="Arial" w:hAnsi="Arial" w:cs="Arial"/>
        </w:rPr>
        <w:tab/>
      </w:r>
      <w:r w:rsidR="001F73AF">
        <w:rPr>
          <w:rFonts w:ascii="Arial" w:hAnsi="Arial" w:cs="Arial"/>
        </w:rPr>
        <w:t>Banken und Finanzdienstleister</w:t>
      </w:r>
    </w:p>
    <w:p w14:paraId="5BE4EB49" w14:textId="46BCF486" w:rsidR="00E65AF4" w:rsidRDefault="00E65AF4" w:rsidP="00E65AF4">
      <w:pPr>
        <w:pStyle w:val="Textkrper-Einzug31"/>
        <w:rPr>
          <w:rFonts w:ascii="Arial" w:hAnsi="Arial" w:cs="Arial"/>
        </w:rPr>
      </w:pPr>
      <w:r>
        <w:rPr>
          <w:rFonts w:ascii="Arial" w:hAnsi="Arial" w:cs="Arial"/>
        </w:rPr>
        <w:t>Einsatzort:</w:t>
      </w:r>
      <w:r>
        <w:rPr>
          <w:rFonts w:ascii="Arial" w:hAnsi="Arial" w:cs="Arial"/>
        </w:rPr>
        <w:tab/>
      </w:r>
      <w:r w:rsidR="00330EC1">
        <w:rPr>
          <w:rFonts w:ascii="Arial" w:hAnsi="Arial" w:cs="Arial"/>
        </w:rPr>
        <w:t>Frankfurt</w:t>
      </w:r>
    </w:p>
    <w:p w14:paraId="78233738" w14:textId="77777777" w:rsidR="00E65AF4" w:rsidRDefault="00E65AF4" w:rsidP="00E65AF4">
      <w:pPr>
        <w:pStyle w:val="Textkrper-Einzug31"/>
        <w:rPr>
          <w:rFonts w:ascii="Arial" w:hAnsi="Arial" w:cs="Arial"/>
        </w:rPr>
      </w:pPr>
    </w:p>
    <w:p w14:paraId="309E8CC6" w14:textId="6D28C929" w:rsidR="00257F45" w:rsidRDefault="00E65AF4" w:rsidP="003358B8">
      <w:pPr>
        <w:pStyle w:val="Textkrper-Einzug31"/>
        <w:rPr>
          <w:rFonts w:ascii="Arial" w:hAnsi="Arial" w:cs="Arial"/>
        </w:rPr>
      </w:pPr>
      <w:r>
        <w:rPr>
          <w:rFonts w:ascii="Arial" w:hAnsi="Arial" w:cs="Arial"/>
        </w:rPr>
        <w:t>Kurzbeschreibung:</w:t>
      </w:r>
      <w:r>
        <w:rPr>
          <w:rFonts w:ascii="Arial" w:hAnsi="Arial" w:cs="Arial"/>
        </w:rPr>
        <w:tab/>
      </w:r>
      <w:r w:rsidR="009A4AFB">
        <w:rPr>
          <w:rFonts w:ascii="Arial" w:hAnsi="Arial" w:cs="Arial"/>
        </w:rPr>
        <w:t>Projektmanagement für die Markentransition und -migration im Rahmen der Zusammenführung von drei Online-Bezahlverfahren</w:t>
      </w:r>
      <w:r w:rsidR="003358B8">
        <w:rPr>
          <w:rFonts w:ascii="Arial" w:hAnsi="Arial" w:cs="Arial"/>
        </w:rPr>
        <w:t>.</w:t>
      </w:r>
      <w:r w:rsidR="003358B8">
        <w:rPr>
          <w:rFonts w:ascii="Arial" w:hAnsi="Arial" w:cs="Arial"/>
        </w:rPr>
        <w:br/>
        <w:t xml:space="preserve">Terminplanung, Reporting und Moderation der Projektmeetings. </w:t>
      </w:r>
    </w:p>
    <w:p w14:paraId="1D17EFD7" w14:textId="7B5E1FD9" w:rsidR="009A4AFB" w:rsidRDefault="009A4AFB" w:rsidP="00E65AF4">
      <w:pPr>
        <w:pStyle w:val="Textkrper-Einzug31"/>
        <w:rPr>
          <w:rFonts w:ascii="Arial" w:hAnsi="Arial" w:cs="Arial"/>
        </w:rPr>
      </w:pPr>
      <w:r>
        <w:rPr>
          <w:rFonts w:ascii="Arial" w:hAnsi="Arial" w:cs="Arial"/>
        </w:rPr>
        <w:tab/>
      </w:r>
      <w:r w:rsidR="003358B8" w:rsidRPr="00E65AF4">
        <w:rPr>
          <w:rFonts w:ascii="Arial" w:hAnsi="Arial" w:cs="Arial"/>
        </w:rPr>
        <w:t xml:space="preserve">Vorbereitungen </w:t>
      </w:r>
      <w:r w:rsidR="00E85033">
        <w:rPr>
          <w:rFonts w:ascii="Arial" w:hAnsi="Arial" w:cs="Arial"/>
        </w:rPr>
        <w:t xml:space="preserve">und Moderation </w:t>
      </w:r>
      <w:r w:rsidR="003358B8" w:rsidRPr="00E65AF4">
        <w:rPr>
          <w:rFonts w:ascii="Arial" w:hAnsi="Arial" w:cs="Arial"/>
        </w:rPr>
        <w:t>von Meetings</w:t>
      </w:r>
      <w:r w:rsidR="003358B8">
        <w:rPr>
          <w:rFonts w:ascii="Arial" w:hAnsi="Arial" w:cs="Arial"/>
        </w:rPr>
        <w:t>, Dokumentation.</w:t>
      </w:r>
    </w:p>
    <w:p w14:paraId="50F47D7D" w14:textId="77777777" w:rsidR="00E65AF4" w:rsidRDefault="00E65AF4" w:rsidP="00E65AF4">
      <w:pPr>
        <w:pStyle w:val="Textkrper-Einzug31"/>
        <w:rPr>
          <w:rFonts w:ascii="Arial" w:hAnsi="Arial" w:cs="Arial"/>
        </w:rPr>
      </w:pPr>
    </w:p>
    <w:p w14:paraId="4E7F04D8" w14:textId="065CB0BF" w:rsidR="00E65AF4" w:rsidRDefault="00E65AF4" w:rsidP="00E65AF4">
      <w:pPr>
        <w:pStyle w:val="Textkrper-Einzug31"/>
        <w:rPr>
          <w:rFonts w:ascii="Arial" w:hAnsi="Arial" w:cs="Arial"/>
        </w:rPr>
      </w:pPr>
      <w:r>
        <w:rPr>
          <w:rFonts w:ascii="Arial" w:hAnsi="Arial" w:cs="Arial"/>
        </w:rPr>
        <w:t>Technologien:</w:t>
      </w:r>
      <w:r>
        <w:rPr>
          <w:rFonts w:ascii="Arial" w:hAnsi="Arial" w:cs="Arial"/>
        </w:rPr>
        <w:tab/>
      </w:r>
      <w:r w:rsidR="003358B8">
        <w:rPr>
          <w:rFonts w:ascii="Arial" w:hAnsi="Arial" w:cs="Arial"/>
        </w:rPr>
        <w:t>Online-Bezahlsysteme</w:t>
      </w:r>
    </w:p>
    <w:p w14:paraId="79E9A38A" w14:textId="43B57B0C" w:rsidR="00E65AF4" w:rsidRDefault="00E65AF4" w:rsidP="00E65AF4">
      <w:pPr>
        <w:pStyle w:val="Textkrper-Einzug31"/>
        <w:rPr>
          <w:rFonts w:ascii="Arial" w:hAnsi="Arial" w:cs="Arial"/>
        </w:rPr>
      </w:pPr>
      <w:r>
        <w:rPr>
          <w:rFonts w:ascii="Arial" w:hAnsi="Arial" w:cs="Arial"/>
        </w:rPr>
        <w:t>Methoden:</w:t>
      </w:r>
      <w:r>
        <w:rPr>
          <w:rFonts w:ascii="Arial" w:hAnsi="Arial" w:cs="Arial"/>
        </w:rPr>
        <w:tab/>
        <w:t>Projektmanagement</w:t>
      </w:r>
    </w:p>
    <w:p w14:paraId="654B35C9" w14:textId="1333D381" w:rsidR="00E65AF4" w:rsidRDefault="00E65AF4" w:rsidP="00E65AF4">
      <w:pPr>
        <w:spacing w:before="120"/>
        <w:ind w:left="2829" w:hanging="2829"/>
        <w:rPr>
          <w:rFonts w:ascii="Arial" w:hAnsi="Arial" w:cs="Arial"/>
        </w:rPr>
      </w:pPr>
    </w:p>
    <w:p w14:paraId="7029BFDA" w14:textId="77777777" w:rsidR="00E65AF4" w:rsidRPr="00E65AF4" w:rsidRDefault="00E65AF4" w:rsidP="00E65AF4">
      <w:pPr>
        <w:spacing w:before="120"/>
        <w:ind w:left="2829" w:hanging="2829"/>
        <w:rPr>
          <w:rFonts w:ascii="Arial" w:hAnsi="Arial" w:cs="Arial"/>
        </w:rPr>
      </w:pPr>
    </w:p>
    <w:p w14:paraId="6FA5EC03" w14:textId="77777777" w:rsidR="00E65AF4" w:rsidRPr="00E65AF4" w:rsidRDefault="00E65AF4" w:rsidP="00E65AF4">
      <w:pPr>
        <w:spacing w:before="120"/>
        <w:ind w:left="2829" w:hanging="2829"/>
        <w:rPr>
          <w:rFonts w:ascii="Arial" w:hAnsi="Arial" w:cs="Arial"/>
        </w:rPr>
      </w:pPr>
    </w:p>
    <w:p w14:paraId="1420FA42" w14:textId="77777777" w:rsidR="00E85033" w:rsidRDefault="00E85033">
      <w:pPr>
        <w:suppressAutoHyphens w:val="0"/>
        <w:rPr>
          <w:rFonts w:ascii="Arial" w:hAnsi="Arial" w:cs="Arial"/>
          <w:b/>
        </w:rPr>
      </w:pPr>
      <w:r>
        <w:rPr>
          <w:rFonts w:ascii="Arial" w:hAnsi="Arial" w:cs="Arial"/>
          <w:b/>
        </w:rPr>
        <w:br w:type="page"/>
      </w:r>
    </w:p>
    <w:p w14:paraId="20E1410C" w14:textId="16E2C15E" w:rsidR="000E1F27" w:rsidRDefault="000E1F27" w:rsidP="000E1F27">
      <w:pPr>
        <w:ind w:left="2829" w:hanging="2829"/>
        <w:rPr>
          <w:rFonts w:ascii="Arial" w:hAnsi="Arial" w:cs="Arial"/>
          <w:b/>
        </w:rPr>
      </w:pPr>
      <w:r>
        <w:rPr>
          <w:rFonts w:ascii="Arial" w:hAnsi="Arial" w:cs="Arial"/>
          <w:b/>
        </w:rPr>
        <w:lastRenderedPageBreak/>
        <w:t xml:space="preserve">Jan/2020 – </w:t>
      </w:r>
      <w:r w:rsidR="00F1172B">
        <w:rPr>
          <w:rFonts w:ascii="Arial" w:hAnsi="Arial" w:cs="Arial"/>
          <w:b/>
        </w:rPr>
        <w:t>Feb</w:t>
      </w:r>
      <w:r>
        <w:rPr>
          <w:rFonts w:ascii="Arial" w:hAnsi="Arial" w:cs="Arial"/>
          <w:b/>
        </w:rPr>
        <w:t>/202</w:t>
      </w:r>
      <w:r w:rsidR="00F1172B">
        <w:rPr>
          <w:rFonts w:ascii="Arial" w:hAnsi="Arial" w:cs="Arial"/>
          <w:b/>
        </w:rPr>
        <w:t>1</w:t>
      </w:r>
      <w:r>
        <w:rPr>
          <w:rFonts w:ascii="Arial" w:hAnsi="Arial" w:cs="Arial"/>
          <w:b/>
        </w:rPr>
        <w:t xml:space="preserve"> </w:t>
      </w:r>
      <w:r>
        <w:rPr>
          <w:rFonts w:ascii="Arial" w:hAnsi="Arial" w:cs="Arial"/>
          <w:b/>
        </w:rPr>
        <w:tab/>
      </w:r>
      <w:r w:rsidR="003F34E1">
        <w:rPr>
          <w:rFonts w:ascii="Arial" w:hAnsi="Arial" w:cs="Arial"/>
          <w:b/>
        </w:rPr>
        <w:t>Prozess- und Projektmanager für den Aufbau eines Data Governance Rahmenwerks</w:t>
      </w:r>
    </w:p>
    <w:p w14:paraId="7C8931A9" w14:textId="5A1219BB" w:rsidR="000E1F27" w:rsidRDefault="000E1F27" w:rsidP="000E1F27">
      <w:pPr>
        <w:spacing w:before="120"/>
        <w:ind w:left="2829" w:hanging="2829"/>
        <w:rPr>
          <w:rFonts w:ascii="Arial" w:hAnsi="Arial" w:cs="Arial"/>
        </w:rPr>
      </w:pPr>
      <w:r>
        <w:rPr>
          <w:rFonts w:ascii="Arial" w:hAnsi="Arial" w:cs="Arial"/>
        </w:rPr>
        <w:t>Fachaufgabe/ Rolle:</w:t>
      </w:r>
      <w:r>
        <w:rPr>
          <w:rFonts w:ascii="Arial" w:hAnsi="Arial" w:cs="Arial"/>
        </w:rPr>
        <w:tab/>
      </w:r>
      <w:r w:rsidR="003F34E1">
        <w:rPr>
          <w:rFonts w:ascii="Arial" w:hAnsi="Arial" w:cs="Arial"/>
        </w:rPr>
        <w:t>Prozessmanager, Projektmanager</w:t>
      </w:r>
      <w:r w:rsidR="005647BF">
        <w:rPr>
          <w:rFonts w:ascii="Arial" w:hAnsi="Arial" w:cs="Arial"/>
        </w:rPr>
        <w:t>, Business Analyst</w:t>
      </w:r>
    </w:p>
    <w:p w14:paraId="36432B76" w14:textId="620A2C79" w:rsidR="000E1F27" w:rsidRDefault="000E1F27" w:rsidP="000E1F27">
      <w:pPr>
        <w:pStyle w:val="Textkrper-Einzug31"/>
        <w:rPr>
          <w:rFonts w:ascii="Arial" w:hAnsi="Arial" w:cs="Arial"/>
        </w:rPr>
      </w:pPr>
      <w:r>
        <w:rPr>
          <w:rFonts w:ascii="Arial" w:hAnsi="Arial" w:cs="Arial"/>
        </w:rPr>
        <w:t>Projektdauer:</w:t>
      </w:r>
      <w:r>
        <w:rPr>
          <w:rFonts w:ascii="Arial" w:hAnsi="Arial" w:cs="Arial"/>
        </w:rPr>
        <w:tab/>
      </w:r>
      <w:r w:rsidR="00F1172B">
        <w:rPr>
          <w:rFonts w:ascii="Arial" w:hAnsi="Arial" w:cs="Arial"/>
        </w:rPr>
        <w:t>1</w:t>
      </w:r>
      <w:r w:rsidR="00405F0D">
        <w:rPr>
          <w:rFonts w:ascii="Arial" w:hAnsi="Arial" w:cs="Arial"/>
        </w:rPr>
        <w:t>4</w:t>
      </w:r>
      <w:r>
        <w:rPr>
          <w:rFonts w:ascii="Arial" w:hAnsi="Arial" w:cs="Arial"/>
        </w:rPr>
        <w:t xml:space="preserve"> Monate</w:t>
      </w:r>
    </w:p>
    <w:p w14:paraId="49E72C80" w14:textId="77777777" w:rsidR="000E1F27" w:rsidRDefault="000E1F27" w:rsidP="000E1F27">
      <w:pPr>
        <w:pStyle w:val="Textkrper-Einzug31"/>
        <w:rPr>
          <w:rFonts w:ascii="Arial" w:hAnsi="Arial" w:cs="Arial"/>
        </w:rPr>
      </w:pPr>
      <w:r>
        <w:rPr>
          <w:rFonts w:ascii="Arial" w:hAnsi="Arial" w:cs="Arial"/>
        </w:rPr>
        <w:t>Branche:</w:t>
      </w:r>
      <w:r>
        <w:rPr>
          <w:rFonts w:ascii="Arial" w:hAnsi="Arial" w:cs="Arial"/>
        </w:rPr>
        <w:tab/>
        <w:t>Banken und Finanzdienstleister</w:t>
      </w:r>
    </w:p>
    <w:p w14:paraId="44A31426" w14:textId="77777777" w:rsidR="000E1F27" w:rsidRDefault="000E1F27" w:rsidP="000E1F27">
      <w:pPr>
        <w:pStyle w:val="Textkrper-Einzug31"/>
        <w:rPr>
          <w:rFonts w:ascii="Arial" w:hAnsi="Arial" w:cs="Arial"/>
        </w:rPr>
      </w:pPr>
      <w:r>
        <w:rPr>
          <w:rFonts w:ascii="Arial" w:hAnsi="Arial" w:cs="Arial"/>
        </w:rPr>
        <w:t>Einsatzort:</w:t>
      </w:r>
      <w:r>
        <w:rPr>
          <w:rFonts w:ascii="Arial" w:hAnsi="Arial" w:cs="Arial"/>
        </w:rPr>
        <w:tab/>
        <w:t>Nürnberg</w:t>
      </w:r>
    </w:p>
    <w:p w14:paraId="3F48D3FD" w14:textId="77777777" w:rsidR="000E1F27" w:rsidRDefault="000E1F27" w:rsidP="000E1F27">
      <w:pPr>
        <w:pStyle w:val="Textkrper-Einzug31"/>
        <w:rPr>
          <w:rFonts w:ascii="Arial" w:hAnsi="Arial" w:cs="Arial"/>
        </w:rPr>
      </w:pPr>
    </w:p>
    <w:p w14:paraId="67F9771C" w14:textId="161257DE" w:rsidR="00835F43" w:rsidRDefault="000E1F27" w:rsidP="004D0512">
      <w:pPr>
        <w:pStyle w:val="Textkrper-Einzug31"/>
        <w:rPr>
          <w:rFonts w:ascii="Arial" w:hAnsi="Arial" w:cs="Arial"/>
        </w:rPr>
      </w:pPr>
      <w:r>
        <w:rPr>
          <w:rFonts w:ascii="Arial" w:hAnsi="Arial" w:cs="Arial"/>
        </w:rPr>
        <w:t>Kurzbeschreibung:</w:t>
      </w:r>
      <w:r>
        <w:rPr>
          <w:rFonts w:ascii="Arial" w:hAnsi="Arial" w:cs="Arial"/>
        </w:rPr>
        <w:tab/>
      </w:r>
      <w:r w:rsidR="004D0512">
        <w:rPr>
          <w:rFonts w:ascii="Arial" w:hAnsi="Arial" w:cs="Arial"/>
        </w:rPr>
        <w:t>Aufbau</w:t>
      </w:r>
      <w:r w:rsidR="00405F0D">
        <w:rPr>
          <w:rFonts w:ascii="Arial" w:hAnsi="Arial" w:cs="Arial"/>
        </w:rPr>
        <w:t xml:space="preserve"> eines Data Governance Rahmenwerks </w:t>
      </w:r>
      <w:r w:rsidR="004D0512">
        <w:rPr>
          <w:rFonts w:ascii="Arial" w:hAnsi="Arial" w:cs="Arial"/>
        </w:rPr>
        <w:t xml:space="preserve">inkl. </w:t>
      </w:r>
      <w:r w:rsidR="008D0EA1">
        <w:rPr>
          <w:rFonts w:ascii="Arial" w:hAnsi="Arial" w:cs="Arial"/>
        </w:rPr>
        <w:t xml:space="preserve">der </w:t>
      </w:r>
      <w:r w:rsidR="004D0512">
        <w:rPr>
          <w:rFonts w:ascii="Arial" w:hAnsi="Arial" w:cs="Arial"/>
        </w:rPr>
        <w:t>Er</w:t>
      </w:r>
      <w:r w:rsidR="00C87543">
        <w:rPr>
          <w:rFonts w:ascii="Arial" w:hAnsi="Arial" w:cs="Arial"/>
        </w:rPr>
        <w:t xml:space="preserve">stellung einer Datenqualitätsmanagement </w:t>
      </w:r>
      <w:r w:rsidR="008D0EA1">
        <w:rPr>
          <w:rFonts w:ascii="Arial" w:hAnsi="Arial" w:cs="Arial"/>
        </w:rPr>
        <w:t xml:space="preserve">sowie Überarbeitung der Data Governance </w:t>
      </w:r>
      <w:r w:rsidR="00C87543">
        <w:rPr>
          <w:rFonts w:ascii="Arial" w:hAnsi="Arial" w:cs="Arial"/>
        </w:rPr>
        <w:t>Richtlinie</w:t>
      </w:r>
      <w:r w:rsidR="00E67C31">
        <w:rPr>
          <w:rFonts w:ascii="Arial" w:hAnsi="Arial" w:cs="Arial"/>
        </w:rPr>
        <w:t>n</w:t>
      </w:r>
      <w:r w:rsidR="00C87543">
        <w:rPr>
          <w:rFonts w:ascii="Arial" w:hAnsi="Arial" w:cs="Arial"/>
        </w:rPr>
        <w:t xml:space="preserve"> unter Einbeziehung </w:t>
      </w:r>
      <w:r w:rsidR="004D0512">
        <w:rPr>
          <w:rFonts w:ascii="Arial" w:hAnsi="Arial" w:cs="Arial"/>
        </w:rPr>
        <w:t>aller</w:t>
      </w:r>
      <w:r w:rsidR="00C87543">
        <w:rPr>
          <w:rFonts w:ascii="Arial" w:hAnsi="Arial" w:cs="Arial"/>
        </w:rPr>
        <w:t xml:space="preserve"> relevanten Bereiche </w:t>
      </w:r>
      <w:r w:rsidR="00AD12A5">
        <w:rPr>
          <w:rFonts w:ascii="Arial" w:hAnsi="Arial" w:cs="Arial"/>
        </w:rPr>
        <w:t>innerhalb der</w:t>
      </w:r>
      <w:r w:rsidR="00C87543">
        <w:rPr>
          <w:rFonts w:ascii="Arial" w:hAnsi="Arial" w:cs="Arial"/>
        </w:rPr>
        <w:t xml:space="preserve"> Bank. Prüfung der Richtlinie auf Konsistenz zu den regulatorischen Anforderungen (BCBS 239), </w:t>
      </w:r>
      <w:r w:rsidR="006302C7">
        <w:rPr>
          <w:rFonts w:ascii="Arial" w:hAnsi="Arial" w:cs="Arial"/>
        </w:rPr>
        <w:t>zur Datenqualitäts</w:t>
      </w:r>
      <w:r w:rsidR="008D0EA1">
        <w:rPr>
          <w:rFonts w:ascii="Arial" w:hAnsi="Arial" w:cs="Arial"/>
        </w:rPr>
        <w:t>-</w:t>
      </w:r>
      <w:r w:rsidR="006302C7">
        <w:rPr>
          <w:rFonts w:ascii="Arial" w:hAnsi="Arial" w:cs="Arial"/>
        </w:rPr>
        <w:t xml:space="preserve">management Konzernrichtlinie </w:t>
      </w:r>
      <w:r w:rsidR="00835F43">
        <w:rPr>
          <w:rFonts w:ascii="Arial" w:hAnsi="Arial" w:cs="Arial"/>
        </w:rPr>
        <w:t>sowie Datenstrategie der Bank.</w:t>
      </w:r>
    </w:p>
    <w:p w14:paraId="685B6415" w14:textId="77777777" w:rsidR="00835F43" w:rsidRDefault="00835F43" w:rsidP="000E1F27">
      <w:pPr>
        <w:pStyle w:val="Textkrper-Einzug31"/>
        <w:rPr>
          <w:rFonts w:ascii="Arial" w:hAnsi="Arial" w:cs="Arial"/>
        </w:rPr>
      </w:pPr>
      <w:r>
        <w:rPr>
          <w:rFonts w:ascii="Arial" w:hAnsi="Arial" w:cs="Arial"/>
        </w:rPr>
        <w:tab/>
        <w:t xml:space="preserve">Modellierung und Beschreibung des aus vier Teilprozessen bestehenden Datenqualitäts-Regelprozesses, Abstimmung mit den betroffenen Bereichen und Freigabe der Richtlinie und des Prozesses durch die verantwortlichen Gremien. </w:t>
      </w:r>
    </w:p>
    <w:p w14:paraId="151B5D96" w14:textId="703A3DC3" w:rsidR="000E1F27" w:rsidRDefault="00835F43" w:rsidP="00405F0D">
      <w:pPr>
        <w:pStyle w:val="Textkrper-Einzug31"/>
        <w:rPr>
          <w:rFonts w:ascii="Arial" w:hAnsi="Arial" w:cs="Arial"/>
        </w:rPr>
      </w:pPr>
      <w:r>
        <w:rPr>
          <w:rFonts w:ascii="Arial" w:hAnsi="Arial" w:cs="Arial"/>
        </w:rPr>
        <w:tab/>
        <w:t xml:space="preserve">Projektsteuerung über JIRA und Dokumentation in </w:t>
      </w:r>
      <w:proofErr w:type="spellStart"/>
      <w:r>
        <w:rPr>
          <w:rFonts w:ascii="Arial" w:hAnsi="Arial" w:cs="Arial"/>
        </w:rPr>
        <w:t>Confluence</w:t>
      </w:r>
      <w:proofErr w:type="spellEnd"/>
      <w:r>
        <w:rPr>
          <w:rFonts w:ascii="Arial" w:hAnsi="Arial" w:cs="Arial"/>
        </w:rPr>
        <w:t xml:space="preserve">, Erstellung einer </w:t>
      </w:r>
      <w:proofErr w:type="spellStart"/>
      <w:r>
        <w:rPr>
          <w:rFonts w:ascii="Arial" w:hAnsi="Arial" w:cs="Arial"/>
        </w:rPr>
        <w:t>Operationalisierungs</w:t>
      </w:r>
      <w:proofErr w:type="spellEnd"/>
      <w:r>
        <w:rPr>
          <w:rFonts w:ascii="Arial" w:hAnsi="Arial" w:cs="Arial"/>
        </w:rPr>
        <w:t xml:space="preserve">-Roadmap. Coaching und Mentoring der Mitarbeiter des Kunden. </w:t>
      </w:r>
      <w:r w:rsidR="000E1F27">
        <w:rPr>
          <w:rFonts w:ascii="Arial" w:hAnsi="Arial" w:cs="Arial"/>
        </w:rPr>
        <w:t xml:space="preserve"> </w:t>
      </w:r>
    </w:p>
    <w:p w14:paraId="55E202CE" w14:textId="77777777" w:rsidR="000E1F27" w:rsidRDefault="000E1F27" w:rsidP="000E1F27">
      <w:pPr>
        <w:pStyle w:val="Textkrper-Einzug31"/>
        <w:rPr>
          <w:rFonts w:ascii="Arial" w:hAnsi="Arial" w:cs="Arial"/>
        </w:rPr>
      </w:pPr>
    </w:p>
    <w:p w14:paraId="5A928555" w14:textId="77777777" w:rsidR="000E1F27" w:rsidRDefault="000E1F27" w:rsidP="000E1F27">
      <w:pPr>
        <w:pStyle w:val="Textkrper-Einzug31"/>
        <w:rPr>
          <w:rFonts w:ascii="Arial" w:hAnsi="Arial" w:cs="Arial"/>
        </w:rPr>
      </w:pPr>
      <w:r>
        <w:rPr>
          <w:rFonts w:ascii="Arial" w:hAnsi="Arial" w:cs="Arial"/>
        </w:rPr>
        <w:t>Technologien:</w:t>
      </w:r>
      <w:r>
        <w:rPr>
          <w:rFonts w:ascii="Arial" w:hAnsi="Arial" w:cs="Arial"/>
        </w:rPr>
        <w:tab/>
      </w:r>
      <w:r w:rsidR="00B76062">
        <w:rPr>
          <w:rFonts w:ascii="Arial" w:hAnsi="Arial" w:cs="Arial"/>
        </w:rPr>
        <w:t xml:space="preserve">JIRA, </w:t>
      </w:r>
      <w:proofErr w:type="spellStart"/>
      <w:r w:rsidR="00B76062">
        <w:rPr>
          <w:rFonts w:ascii="Arial" w:hAnsi="Arial" w:cs="Arial"/>
        </w:rPr>
        <w:t>Confluence</w:t>
      </w:r>
      <w:proofErr w:type="spellEnd"/>
      <w:r w:rsidR="00B76062">
        <w:rPr>
          <w:rFonts w:ascii="Arial" w:hAnsi="Arial" w:cs="Arial"/>
        </w:rPr>
        <w:t xml:space="preserve">, </w:t>
      </w:r>
      <w:r w:rsidR="000A1994">
        <w:rPr>
          <w:rFonts w:ascii="Arial" w:hAnsi="Arial" w:cs="Arial"/>
        </w:rPr>
        <w:t xml:space="preserve">Datenqualitätstool (DQT) </w:t>
      </w:r>
      <w:r w:rsidR="00B76062">
        <w:rPr>
          <w:rFonts w:ascii="Arial" w:hAnsi="Arial" w:cs="Arial"/>
        </w:rPr>
        <w:t xml:space="preserve">ADQ, </w:t>
      </w:r>
      <w:proofErr w:type="spellStart"/>
      <w:r w:rsidR="00B76062">
        <w:rPr>
          <w:rFonts w:ascii="Arial" w:hAnsi="Arial" w:cs="Arial"/>
        </w:rPr>
        <w:t>Talend</w:t>
      </w:r>
      <w:proofErr w:type="spellEnd"/>
      <w:r w:rsidR="00B76062">
        <w:rPr>
          <w:rFonts w:ascii="Arial" w:hAnsi="Arial" w:cs="Arial"/>
        </w:rPr>
        <w:t xml:space="preserve">, </w:t>
      </w:r>
      <w:proofErr w:type="spellStart"/>
      <w:r w:rsidR="00B76062">
        <w:rPr>
          <w:rFonts w:ascii="Arial" w:hAnsi="Arial" w:cs="Arial"/>
        </w:rPr>
        <w:t>DInteLa</w:t>
      </w:r>
      <w:proofErr w:type="spellEnd"/>
      <w:r w:rsidR="00B76062">
        <w:rPr>
          <w:rFonts w:ascii="Arial" w:hAnsi="Arial" w:cs="Arial"/>
        </w:rPr>
        <w:t xml:space="preserve">, KORDOBA, DAP, </w:t>
      </w:r>
      <w:proofErr w:type="spellStart"/>
      <w:r w:rsidR="00B76062">
        <w:rPr>
          <w:rFonts w:ascii="Arial" w:hAnsi="Arial" w:cs="Arial"/>
        </w:rPr>
        <w:t>Collibra</w:t>
      </w:r>
      <w:proofErr w:type="spellEnd"/>
      <w:r w:rsidR="00B76062">
        <w:rPr>
          <w:rFonts w:ascii="Arial" w:hAnsi="Arial" w:cs="Arial"/>
        </w:rPr>
        <w:t xml:space="preserve"> (DGC), </w:t>
      </w:r>
      <w:proofErr w:type="spellStart"/>
      <w:r w:rsidR="000A1994">
        <w:rPr>
          <w:rFonts w:ascii="Arial" w:hAnsi="Arial" w:cs="Arial"/>
        </w:rPr>
        <w:t>eCA</w:t>
      </w:r>
      <w:proofErr w:type="spellEnd"/>
      <w:r w:rsidR="000A1994">
        <w:rPr>
          <w:rFonts w:ascii="Arial" w:hAnsi="Arial" w:cs="Arial"/>
        </w:rPr>
        <w:t>, SAS, SAP</w:t>
      </w:r>
    </w:p>
    <w:p w14:paraId="4211E851" w14:textId="51CA0963" w:rsidR="000E1F27" w:rsidRDefault="000E1F27" w:rsidP="00912E5F">
      <w:pPr>
        <w:pStyle w:val="Textkrper-Einzug31"/>
        <w:rPr>
          <w:rFonts w:ascii="Arial" w:hAnsi="Arial" w:cs="Arial"/>
        </w:rPr>
      </w:pPr>
      <w:r>
        <w:rPr>
          <w:rFonts w:ascii="Arial" w:hAnsi="Arial" w:cs="Arial"/>
        </w:rPr>
        <w:t>Methoden:</w:t>
      </w:r>
      <w:r>
        <w:rPr>
          <w:rFonts w:ascii="Arial" w:hAnsi="Arial" w:cs="Arial"/>
        </w:rPr>
        <w:tab/>
      </w:r>
      <w:r w:rsidR="005647BF">
        <w:rPr>
          <w:rFonts w:ascii="Arial" w:hAnsi="Arial" w:cs="Arial"/>
        </w:rPr>
        <w:t xml:space="preserve">Business Analyse, </w:t>
      </w:r>
      <w:r w:rsidR="000A1994">
        <w:rPr>
          <w:rFonts w:ascii="Arial" w:hAnsi="Arial" w:cs="Arial"/>
        </w:rPr>
        <w:t>Prozessmanagement, Projektmanagement</w:t>
      </w:r>
    </w:p>
    <w:p w14:paraId="440A4E7B" w14:textId="77777777" w:rsidR="00912E5F" w:rsidRDefault="00912E5F" w:rsidP="00912E5F">
      <w:pPr>
        <w:pStyle w:val="Textkrper-Einzug31"/>
        <w:rPr>
          <w:rFonts w:ascii="Arial" w:hAnsi="Arial" w:cs="Arial"/>
        </w:rPr>
      </w:pPr>
    </w:p>
    <w:p w14:paraId="5A71A377" w14:textId="77777777" w:rsidR="00912E5F" w:rsidRPr="00912E5F" w:rsidRDefault="00912E5F" w:rsidP="00912E5F">
      <w:pPr>
        <w:pStyle w:val="Textkrper-Einzug31"/>
        <w:rPr>
          <w:rFonts w:ascii="Arial" w:hAnsi="Arial" w:cs="Arial"/>
        </w:rPr>
      </w:pPr>
    </w:p>
    <w:p w14:paraId="57F06B82" w14:textId="4034D2AD" w:rsidR="003358B8" w:rsidRDefault="003358B8">
      <w:pPr>
        <w:suppressAutoHyphens w:val="0"/>
        <w:rPr>
          <w:rFonts w:ascii="Arial" w:hAnsi="Arial" w:cs="Arial"/>
          <w:b/>
        </w:rPr>
      </w:pPr>
    </w:p>
    <w:p w14:paraId="458317E1" w14:textId="77777777" w:rsidR="00E85033" w:rsidRDefault="00E85033">
      <w:pPr>
        <w:suppressAutoHyphens w:val="0"/>
        <w:rPr>
          <w:rFonts w:ascii="Arial" w:hAnsi="Arial" w:cs="Arial"/>
          <w:b/>
        </w:rPr>
      </w:pPr>
    </w:p>
    <w:p w14:paraId="549903D1" w14:textId="2CF541F7" w:rsidR="00CD5976" w:rsidRDefault="00D34948">
      <w:pPr>
        <w:ind w:left="2829" w:hanging="2829"/>
        <w:rPr>
          <w:rFonts w:ascii="Arial" w:hAnsi="Arial" w:cs="Arial"/>
          <w:b/>
        </w:rPr>
      </w:pPr>
      <w:r>
        <w:rPr>
          <w:rFonts w:ascii="Arial" w:hAnsi="Arial" w:cs="Arial"/>
          <w:b/>
        </w:rPr>
        <w:t xml:space="preserve">Jul/2019 – Dez/2019 </w:t>
      </w:r>
      <w:r>
        <w:rPr>
          <w:rFonts w:ascii="Arial" w:hAnsi="Arial" w:cs="Arial"/>
          <w:b/>
        </w:rPr>
        <w:tab/>
        <w:t>Beantragung einer Erlaubnis nach §10 Zahlungsdiensteaufsichts-gesetz („ZAG Lizenz“) für ein Zahlungsprodukt,</w:t>
      </w:r>
      <w:r>
        <w:rPr>
          <w:rFonts w:ascii="Arial" w:hAnsi="Arial" w:cs="Arial"/>
          <w:b/>
        </w:rPr>
        <w:br/>
        <w:t xml:space="preserve">Aufbau Intranet auf Basis von </w:t>
      </w:r>
      <w:proofErr w:type="spellStart"/>
      <w:r>
        <w:rPr>
          <w:rFonts w:ascii="Arial" w:hAnsi="Arial" w:cs="Arial"/>
          <w:b/>
        </w:rPr>
        <w:t>Confluence</w:t>
      </w:r>
      <w:proofErr w:type="spellEnd"/>
      <w:r>
        <w:rPr>
          <w:rFonts w:ascii="Arial" w:hAnsi="Arial" w:cs="Arial"/>
          <w:b/>
        </w:rPr>
        <w:t xml:space="preserve">, </w:t>
      </w:r>
      <w:r>
        <w:rPr>
          <w:rFonts w:ascii="Arial" w:hAnsi="Arial" w:cs="Arial"/>
          <w:b/>
        </w:rPr>
        <w:br/>
        <w:t xml:space="preserve">Ausschreibung </w:t>
      </w:r>
      <w:proofErr w:type="gramStart"/>
      <w:r>
        <w:rPr>
          <w:rFonts w:ascii="Arial" w:hAnsi="Arial" w:cs="Arial"/>
          <w:b/>
        </w:rPr>
        <w:t>IT Services</w:t>
      </w:r>
      <w:proofErr w:type="gramEnd"/>
    </w:p>
    <w:p w14:paraId="0D343EDF"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285CB19A"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6 Monate</w:t>
      </w:r>
    </w:p>
    <w:p w14:paraId="07162A74" w14:textId="755E3EB0" w:rsidR="00CD5976" w:rsidRDefault="00D34948">
      <w:pPr>
        <w:pStyle w:val="Textkrper-Einzug31"/>
        <w:rPr>
          <w:rFonts w:ascii="Arial" w:hAnsi="Arial" w:cs="Arial"/>
        </w:rPr>
      </w:pPr>
      <w:r>
        <w:rPr>
          <w:rFonts w:ascii="Arial" w:hAnsi="Arial" w:cs="Arial"/>
        </w:rPr>
        <w:t>Branche:</w:t>
      </w:r>
      <w:r>
        <w:rPr>
          <w:rFonts w:ascii="Arial" w:hAnsi="Arial" w:cs="Arial"/>
        </w:rPr>
        <w:tab/>
      </w:r>
      <w:r w:rsidR="001F73AF">
        <w:rPr>
          <w:rFonts w:ascii="Arial" w:hAnsi="Arial" w:cs="Arial"/>
        </w:rPr>
        <w:t>Banken/Finanzdienstleister (Verlängerung des vorherigen Vertrags)</w:t>
      </w:r>
    </w:p>
    <w:p w14:paraId="78675EE2"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Frankfurt</w:t>
      </w:r>
    </w:p>
    <w:p w14:paraId="30AFED87" w14:textId="77777777" w:rsidR="00CD5976" w:rsidRDefault="00CD5976">
      <w:pPr>
        <w:pStyle w:val="Textkrper-Einzug31"/>
        <w:rPr>
          <w:rFonts w:ascii="Arial" w:hAnsi="Arial" w:cs="Arial"/>
        </w:rPr>
      </w:pPr>
    </w:p>
    <w:p w14:paraId="68381D65" w14:textId="77777777" w:rsidR="00CD5976" w:rsidRDefault="00D34948">
      <w:pPr>
        <w:pStyle w:val="Textkrper-Einzug31"/>
        <w:rPr>
          <w:rFonts w:ascii="Arial" w:hAnsi="Arial" w:cs="Arial"/>
        </w:rPr>
      </w:pPr>
      <w:r>
        <w:rPr>
          <w:rFonts w:ascii="Arial" w:hAnsi="Arial" w:cs="Arial"/>
        </w:rPr>
        <w:t>Kurzbeschreibung:</w:t>
      </w:r>
      <w:r>
        <w:rPr>
          <w:rFonts w:ascii="Arial" w:hAnsi="Arial" w:cs="Arial"/>
        </w:rPr>
        <w:tab/>
        <w:t>Teilprojektleitung für den Bereich IT im Rahmen der Antragserstellung für die Beantragung einer „ZAG Lizenz“. Prüfung und Bereitstellung der notwendigen und relevanten Dokumente. Erstellung und inhaltliche Bearbeitung von Dokumenten nach der Identifizierung von Lücken. Erstellung, Anpassung und Dokumentation notwendiger Prozesse.</w:t>
      </w:r>
    </w:p>
    <w:p w14:paraId="4BCCA53A" w14:textId="77777777" w:rsidR="00CD5976" w:rsidRDefault="00D34948">
      <w:pPr>
        <w:pStyle w:val="Textkrper-Einzug31"/>
        <w:ind w:firstLine="0"/>
        <w:rPr>
          <w:rFonts w:ascii="Arial" w:hAnsi="Arial" w:cs="Arial"/>
        </w:rPr>
      </w:pPr>
      <w:r>
        <w:rPr>
          <w:rFonts w:ascii="Arial" w:hAnsi="Arial" w:cs="Arial"/>
        </w:rPr>
        <w:t xml:space="preserve">Projektleitung für den Aufbau einer Informationsplattform/ eines Intranets auf Basis von Atlassian </w:t>
      </w:r>
      <w:proofErr w:type="spellStart"/>
      <w:r>
        <w:rPr>
          <w:rFonts w:ascii="Arial" w:hAnsi="Arial" w:cs="Arial"/>
        </w:rPr>
        <w:t>Confluence</w:t>
      </w:r>
      <w:proofErr w:type="spellEnd"/>
      <w:r>
        <w:rPr>
          <w:rFonts w:ascii="Arial" w:hAnsi="Arial" w:cs="Arial"/>
        </w:rPr>
        <w:t xml:space="preserve">. Erstellen eines Bereichs- und Berechtigungskonzepts, Abstimmung mit den verantwortlichen Bereichen und Steuerung der Umsetzung durch die </w:t>
      </w:r>
      <w:proofErr w:type="gramStart"/>
      <w:r>
        <w:rPr>
          <w:rFonts w:ascii="Arial" w:hAnsi="Arial" w:cs="Arial"/>
        </w:rPr>
        <w:t>IT Abteilung</w:t>
      </w:r>
      <w:proofErr w:type="gramEnd"/>
      <w:r>
        <w:rPr>
          <w:rFonts w:ascii="Arial" w:hAnsi="Arial" w:cs="Arial"/>
        </w:rPr>
        <w:t xml:space="preserve">. Definition von Arbeitspaketen, Umsetzungskontrolle, Reporting. </w:t>
      </w:r>
    </w:p>
    <w:p w14:paraId="04EB6D61" w14:textId="77777777" w:rsidR="00CD5976" w:rsidRDefault="00D34948" w:rsidP="00912E5F">
      <w:pPr>
        <w:pStyle w:val="Textkrper-Einzug31"/>
        <w:ind w:firstLine="0"/>
        <w:rPr>
          <w:rFonts w:ascii="Arial" w:hAnsi="Arial" w:cs="Arial"/>
        </w:rPr>
      </w:pPr>
      <w:r>
        <w:rPr>
          <w:rFonts w:ascii="Arial" w:hAnsi="Arial" w:cs="Arial"/>
        </w:rPr>
        <w:t xml:space="preserve">Erstellung einer Ausschreibung (Request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für die gesamte Office IT inklusive Cloud-, </w:t>
      </w:r>
      <w:proofErr w:type="spellStart"/>
      <w:r>
        <w:rPr>
          <w:rFonts w:ascii="Arial" w:hAnsi="Arial" w:cs="Arial"/>
        </w:rPr>
        <w:t>Workplace</w:t>
      </w:r>
      <w:proofErr w:type="spellEnd"/>
      <w:r>
        <w:rPr>
          <w:rFonts w:ascii="Arial" w:hAnsi="Arial" w:cs="Arial"/>
        </w:rPr>
        <w:t xml:space="preserve">-, LAN- und Telefonie-Service, sowie Call Center und Anwender Support. </w:t>
      </w:r>
    </w:p>
    <w:p w14:paraId="56CFC468" w14:textId="77777777" w:rsidR="00912E5F" w:rsidRDefault="00912E5F" w:rsidP="00912E5F">
      <w:pPr>
        <w:pStyle w:val="Textkrper-Einzug31"/>
        <w:ind w:firstLine="0"/>
        <w:rPr>
          <w:rFonts w:ascii="Arial" w:hAnsi="Arial" w:cs="Arial"/>
        </w:rPr>
      </w:pPr>
    </w:p>
    <w:p w14:paraId="7BAE9D06" w14:textId="77777777" w:rsidR="00CD5976" w:rsidRPr="005647BF" w:rsidRDefault="00D34948">
      <w:pPr>
        <w:pStyle w:val="Textkrper-Einzug31"/>
        <w:rPr>
          <w:rFonts w:ascii="Arial" w:hAnsi="Arial" w:cs="Arial"/>
          <w:lang w:val="en-US"/>
        </w:rPr>
      </w:pPr>
      <w:proofErr w:type="spellStart"/>
      <w:r w:rsidRPr="005647BF">
        <w:rPr>
          <w:rFonts w:ascii="Arial" w:hAnsi="Arial" w:cs="Arial"/>
          <w:lang w:val="en-US"/>
        </w:rPr>
        <w:t>Technologien</w:t>
      </w:r>
      <w:proofErr w:type="spellEnd"/>
      <w:r w:rsidRPr="005647BF">
        <w:rPr>
          <w:rFonts w:ascii="Arial" w:hAnsi="Arial" w:cs="Arial"/>
          <w:lang w:val="en-US"/>
        </w:rPr>
        <w:t>:</w:t>
      </w:r>
      <w:r w:rsidRPr="005647BF">
        <w:rPr>
          <w:rFonts w:ascii="Arial" w:hAnsi="Arial" w:cs="Arial"/>
          <w:lang w:val="en-US"/>
        </w:rPr>
        <w:tab/>
        <w:t>JIRA, Confluence, Enterprise Architect</w:t>
      </w:r>
    </w:p>
    <w:p w14:paraId="74CAE7D0" w14:textId="75B0D413" w:rsidR="00CD5976" w:rsidRPr="005647BF" w:rsidRDefault="00D34948" w:rsidP="000A1994">
      <w:pPr>
        <w:pStyle w:val="Textkrper-Einzug31"/>
        <w:rPr>
          <w:rFonts w:ascii="Arial" w:hAnsi="Arial" w:cs="Arial"/>
          <w:lang w:val="en-US"/>
        </w:rPr>
      </w:pPr>
      <w:proofErr w:type="spellStart"/>
      <w:r w:rsidRPr="005647BF">
        <w:rPr>
          <w:rFonts w:ascii="Arial" w:hAnsi="Arial" w:cs="Arial"/>
          <w:lang w:val="en-US"/>
        </w:rPr>
        <w:t>Methoden</w:t>
      </w:r>
      <w:proofErr w:type="spellEnd"/>
      <w:r w:rsidRPr="005647BF">
        <w:rPr>
          <w:rFonts w:ascii="Arial" w:hAnsi="Arial" w:cs="Arial"/>
          <w:lang w:val="en-US"/>
        </w:rPr>
        <w:t>:</w:t>
      </w:r>
      <w:r w:rsidRPr="005647BF">
        <w:rPr>
          <w:rFonts w:ascii="Arial" w:hAnsi="Arial" w:cs="Arial"/>
          <w:lang w:val="en-US"/>
        </w:rPr>
        <w:tab/>
      </w:r>
      <w:proofErr w:type="spellStart"/>
      <w:r w:rsidRPr="005647BF">
        <w:rPr>
          <w:rFonts w:ascii="Arial" w:hAnsi="Arial" w:cs="Arial"/>
          <w:lang w:val="en-US"/>
        </w:rPr>
        <w:t>Projektmanagement</w:t>
      </w:r>
      <w:proofErr w:type="spellEnd"/>
      <w:r w:rsidRPr="005647BF">
        <w:rPr>
          <w:rFonts w:ascii="Arial" w:hAnsi="Arial" w:cs="Arial"/>
          <w:lang w:val="en-US"/>
        </w:rPr>
        <w:t xml:space="preserve">, </w:t>
      </w:r>
      <w:proofErr w:type="spellStart"/>
      <w:r w:rsidRPr="005647BF">
        <w:rPr>
          <w:rFonts w:ascii="Arial" w:hAnsi="Arial" w:cs="Arial"/>
          <w:lang w:val="en-US"/>
        </w:rPr>
        <w:t>Prozessmanagement</w:t>
      </w:r>
      <w:proofErr w:type="spellEnd"/>
      <w:r w:rsidR="005647BF" w:rsidRPr="005647BF">
        <w:rPr>
          <w:rFonts w:ascii="Arial" w:hAnsi="Arial" w:cs="Arial"/>
          <w:lang w:val="en-US"/>
        </w:rPr>
        <w:t xml:space="preserve">, Business </w:t>
      </w:r>
      <w:proofErr w:type="spellStart"/>
      <w:r w:rsidR="005647BF" w:rsidRPr="005647BF">
        <w:rPr>
          <w:rFonts w:ascii="Arial" w:hAnsi="Arial" w:cs="Arial"/>
          <w:lang w:val="en-US"/>
        </w:rPr>
        <w:t>Analyse</w:t>
      </w:r>
      <w:proofErr w:type="spellEnd"/>
    </w:p>
    <w:p w14:paraId="23C76F7C" w14:textId="77777777" w:rsidR="003358B8" w:rsidRPr="005647BF" w:rsidRDefault="003358B8">
      <w:pPr>
        <w:suppressAutoHyphens w:val="0"/>
        <w:rPr>
          <w:rFonts w:ascii="Arial" w:hAnsi="Arial" w:cs="Arial"/>
          <w:b/>
          <w:lang w:val="en-US"/>
        </w:rPr>
      </w:pPr>
      <w:r w:rsidRPr="005647BF">
        <w:rPr>
          <w:rFonts w:ascii="Arial" w:hAnsi="Arial" w:cs="Arial"/>
          <w:b/>
          <w:lang w:val="en-US"/>
        </w:rPr>
        <w:br w:type="page"/>
      </w:r>
    </w:p>
    <w:p w14:paraId="272C017D" w14:textId="61136369" w:rsidR="00CD5976" w:rsidRDefault="00D34948">
      <w:pPr>
        <w:ind w:left="2829" w:hanging="2829"/>
        <w:rPr>
          <w:rFonts w:ascii="Arial" w:hAnsi="Arial" w:cs="Arial"/>
          <w:b/>
        </w:rPr>
      </w:pPr>
      <w:r>
        <w:rPr>
          <w:rFonts w:ascii="Arial" w:hAnsi="Arial" w:cs="Arial"/>
          <w:b/>
        </w:rPr>
        <w:lastRenderedPageBreak/>
        <w:t xml:space="preserve">Jul/2018 – Jun/2019 </w:t>
      </w:r>
      <w:r>
        <w:rPr>
          <w:rFonts w:ascii="Arial" w:hAnsi="Arial" w:cs="Arial"/>
          <w:b/>
        </w:rPr>
        <w:tab/>
      </w:r>
      <w:proofErr w:type="gramStart"/>
      <w:r>
        <w:rPr>
          <w:rFonts w:ascii="Arial" w:hAnsi="Arial" w:cs="Arial"/>
          <w:b/>
        </w:rPr>
        <w:t>IT Projektmanagement</w:t>
      </w:r>
      <w:proofErr w:type="gramEnd"/>
      <w:r>
        <w:rPr>
          <w:rFonts w:ascii="Arial" w:hAnsi="Arial" w:cs="Arial"/>
          <w:b/>
        </w:rPr>
        <w:t>, Vertragsverhandlung, Business Process Outsourcing, Planung/ Projektleitung für den Umzug des Unternehmens, Neuaufbau interne</w:t>
      </w:r>
      <w:r w:rsidR="001D300D">
        <w:rPr>
          <w:rFonts w:ascii="Arial" w:hAnsi="Arial" w:cs="Arial"/>
          <w:b/>
        </w:rPr>
        <w:t>r</w:t>
      </w:r>
      <w:r>
        <w:rPr>
          <w:rFonts w:ascii="Arial" w:hAnsi="Arial" w:cs="Arial"/>
          <w:b/>
        </w:rPr>
        <w:t xml:space="preserve"> </w:t>
      </w:r>
      <w:proofErr w:type="gramStart"/>
      <w:r>
        <w:rPr>
          <w:rFonts w:ascii="Arial" w:hAnsi="Arial" w:cs="Arial"/>
          <w:b/>
        </w:rPr>
        <w:t>IT Lösungen</w:t>
      </w:r>
      <w:proofErr w:type="gramEnd"/>
    </w:p>
    <w:p w14:paraId="5E41D3AD"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r>
      <w:proofErr w:type="gramStart"/>
      <w:r>
        <w:rPr>
          <w:rFonts w:ascii="Arial" w:hAnsi="Arial" w:cs="Arial"/>
        </w:rPr>
        <w:t>IT Projektmanager</w:t>
      </w:r>
      <w:proofErr w:type="gramEnd"/>
    </w:p>
    <w:p w14:paraId="1E6287B0"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12 Monate</w:t>
      </w:r>
    </w:p>
    <w:p w14:paraId="44FC3DBC" w14:textId="4C4DF172" w:rsidR="00CD5976" w:rsidRDefault="00D34948">
      <w:pPr>
        <w:pStyle w:val="Textkrper-Einzug31"/>
        <w:rPr>
          <w:rFonts w:ascii="Arial" w:hAnsi="Arial" w:cs="Arial"/>
        </w:rPr>
      </w:pPr>
      <w:r>
        <w:rPr>
          <w:rFonts w:ascii="Arial" w:hAnsi="Arial" w:cs="Arial"/>
        </w:rPr>
        <w:t>Branche:</w:t>
      </w:r>
      <w:r>
        <w:rPr>
          <w:rFonts w:ascii="Arial" w:hAnsi="Arial" w:cs="Arial"/>
        </w:rPr>
        <w:tab/>
      </w:r>
      <w:r w:rsidR="001F73AF">
        <w:rPr>
          <w:rFonts w:ascii="Arial" w:hAnsi="Arial" w:cs="Arial"/>
        </w:rPr>
        <w:t>Banken/Finanzdienstleister (Verlängerung des vorherigen Vertrags)</w:t>
      </w:r>
    </w:p>
    <w:p w14:paraId="1BD92420"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Frankfurt</w:t>
      </w:r>
    </w:p>
    <w:p w14:paraId="744B9665" w14:textId="77777777" w:rsidR="00CD5976" w:rsidRDefault="00CD5976">
      <w:pPr>
        <w:pStyle w:val="Textkrper-Einzug31"/>
        <w:rPr>
          <w:rFonts w:ascii="Arial" w:hAnsi="Arial" w:cs="Arial"/>
        </w:rPr>
      </w:pPr>
    </w:p>
    <w:p w14:paraId="12D5986E" w14:textId="77777777" w:rsidR="00CD5976" w:rsidRDefault="00D34948">
      <w:pPr>
        <w:pStyle w:val="Textkrper-Einzug31"/>
        <w:rPr>
          <w:rFonts w:ascii="Arial" w:hAnsi="Arial" w:cs="Arial"/>
        </w:rPr>
      </w:pPr>
      <w:r>
        <w:rPr>
          <w:rFonts w:ascii="Arial" w:hAnsi="Arial" w:cs="Arial"/>
        </w:rPr>
        <w:t>Kurzbeschreibung:</w:t>
      </w:r>
      <w:r>
        <w:rPr>
          <w:rFonts w:ascii="Arial" w:hAnsi="Arial" w:cs="Arial"/>
        </w:rPr>
        <w:tab/>
        <w:t xml:space="preserve">Einarbeitung neuer Mitarbeiter und Übergabe der zuvor entwickelten Shopsystem Plug-Ins in den operativen Betrieb. Entwicklung von Prozessen und Standards zur Wartung und Weiterentwicklung der Plug-In Software. </w:t>
      </w:r>
      <w:r>
        <w:rPr>
          <w:rFonts w:ascii="Arial" w:hAnsi="Arial" w:cs="Arial"/>
        </w:rPr>
        <w:br/>
        <w:t>Neuverhandlung und Abschluss des Service- und Projektvertrags mit dem Entwicklungs-Partner.</w:t>
      </w:r>
    </w:p>
    <w:p w14:paraId="274571A1" w14:textId="77777777" w:rsidR="00CD5976" w:rsidRDefault="00D34948">
      <w:pPr>
        <w:pStyle w:val="Textkrper-Einzug31"/>
        <w:ind w:firstLine="0"/>
        <w:rPr>
          <w:rFonts w:ascii="Arial" w:hAnsi="Arial" w:cs="Arial"/>
        </w:rPr>
      </w:pPr>
      <w:r>
        <w:rPr>
          <w:rFonts w:ascii="Arial" w:hAnsi="Arial" w:cs="Arial"/>
        </w:rPr>
        <w:t xml:space="preserve">Übernahme einer internen </w:t>
      </w:r>
      <w:proofErr w:type="spellStart"/>
      <w:r>
        <w:rPr>
          <w:rFonts w:ascii="Arial" w:hAnsi="Arial" w:cs="Arial"/>
        </w:rPr>
        <w:t>Sharepoint</w:t>
      </w:r>
      <w:proofErr w:type="spellEnd"/>
      <w:r>
        <w:rPr>
          <w:rFonts w:ascii="Arial" w:hAnsi="Arial" w:cs="Arial"/>
        </w:rPr>
        <w:t xml:space="preserve">-Implementierung, Aufnahme von Anforderungen und Entwicklung einer Strategie zur Ablösung des </w:t>
      </w:r>
      <w:proofErr w:type="spellStart"/>
      <w:r>
        <w:rPr>
          <w:rFonts w:ascii="Arial" w:hAnsi="Arial" w:cs="Arial"/>
        </w:rPr>
        <w:t>Sharepoint</w:t>
      </w:r>
      <w:proofErr w:type="spellEnd"/>
      <w:r>
        <w:rPr>
          <w:rFonts w:ascii="Arial" w:hAnsi="Arial" w:cs="Arial"/>
        </w:rPr>
        <w:t xml:space="preserve"> und Aufbau eines Intranets.</w:t>
      </w:r>
      <w:r>
        <w:rPr>
          <w:rFonts w:ascii="Arial" w:hAnsi="Arial" w:cs="Arial"/>
        </w:rPr>
        <w:br/>
        <w:t xml:space="preserve">Unterstützung des Outsourcings von Prozessen der </w:t>
      </w:r>
      <w:proofErr w:type="gramStart"/>
      <w:r>
        <w:rPr>
          <w:rFonts w:ascii="Arial" w:hAnsi="Arial" w:cs="Arial"/>
        </w:rPr>
        <w:t>HR Abteilung</w:t>
      </w:r>
      <w:proofErr w:type="gramEnd"/>
      <w:r>
        <w:rPr>
          <w:rFonts w:ascii="Arial" w:hAnsi="Arial" w:cs="Arial"/>
        </w:rPr>
        <w:t>, Analyse der Anforderungen und Darstellung von Alternativen, Business Process Outsourcing.</w:t>
      </w:r>
    </w:p>
    <w:p w14:paraId="2E24F3C6" w14:textId="77777777" w:rsidR="00CD5976" w:rsidRDefault="00D34948">
      <w:pPr>
        <w:pStyle w:val="Textkrper-Einzug31"/>
        <w:ind w:firstLine="0"/>
        <w:rPr>
          <w:rFonts w:ascii="Arial" w:hAnsi="Arial" w:cs="Arial"/>
        </w:rPr>
      </w:pPr>
      <w:r>
        <w:rPr>
          <w:rFonts w:ascii="Arial" w:hAnsi="Arial" w:cs="Arial"/>
        </w:rPr>
        <w:t xml:space="preserve">Planung und Projektleitung für den Umzug des Unternehmens in ein neues Firmengebäude. Detailplanung des Umzugs, der Netzwerk-infrastruktur und der Umbaumaßnahmen gemeinsam mit den </w:t>
      </w:r>
      <w:proofErr w:type="gramStart"/>
      <w:r>
        <w:rPr>
          <w:rFonts w:ascii="Arial" w:hAnsi="Arial" w:cs="Arial"/>
        </w:rPr>
        <w:t>IT Dienstleistern</w:t>
      </w:r>
      <w:proofErr w:type="gramEnd"/>
      <w:r>
        <w:rPr>
          <w:rFonts w:ascii="Arial" w:hAnsi="Arial" w:cs="Arial"/>
        </w:rPr>
        <w:t xml:space="preserve"> und dem Architekturbüro. Planung, Durchführung und Umsetzung von Change-Management-Maßnahmen. Organisation und Durchführung notwendiger Workshops mit den Mitarbeitern.  </w:t>
      </w:r>
      <w:r>
        <w:rPr>
          <w:rFonts w:ascii="Arial" w:hAnsi="Arial" w:cs="Arial"/>
        </w:rPr>
        <w:br/>
        <w:t xml:space="preserve">Gesamtsteuerung alle notwendigen Tätigkeiten und Prozesse, die mit dem Umzug in Verbindung stehen.  </w:t>
      </w:r>
    </w:p>
    <w:p w14:paraId="5AA8B4F1" w14:textId="77777777" w:rsidR="00CD5976" w:rsidRDefault="00D34948">
      <w:pPr>
        <w:pStyle w:val="Textkrper-Einzug31"/>
        <w:rPr>
          <w:rFonts w:ascii="Arial" w:hAnsi="Arial" w:cs="Arial"/>
        </w:rPr>
      </w:pPr>
      <w:r>
        <w:rPr>
          <w:rFonts w:ascii="Arial" w:hAnsi="Arial" w:cs="Arial"/>
        </w:rPr>
        <w:tab/>
        <w:t>Entwicklung einer Strategie zur Ablösung der heterogenen internen IT</w:t>
      </w:r>
    </w:p>
    <w:p w14:paraId="15325C5E" w14:textId="77777777" w:rsidR="00CD5976" w:rsidRDefault="00D34948">
      <w:pPr>
        <w:pStyle w:val="Textkrper-Einzug31"/>
        <w:ind w:firstLine="0"/>
        <w:rPr>
          <w:rFonts w:ascii="Arial" w:hAnsi="Arial" w:cs="Arial"/>
        </w:rPr>
      </w:pPr>
      <w:r>
        <w:rPr>
          <w:rFonts w:ascii="Arial" w:hAnsi="Arial" w:cs="Arial"/>
        </w:rPr>
        <w:t xml:space="preserve">Plattformen. </w:t>
      </w:r>
      <w:r>
        <w:rPr>
          <w:rFonts w:ascii="Arial" w:hAnsi="Arial" w:cs="Arial"/>
        </w:rPr>
        <w:br/>
        <w:t>Prozessentwicklung und Prozessmanagement.</w:t>
      </w:r>
    </w:p>
    <w:p w14:paraId="480E3B52" w14:textId="77777777" w:rsidR="00CD5976" w:rsidRDefault="00CD5976">
      <w:pPr>
        <w:pStyle w:val="Textkrper-Einzug31"/>
        <w:rPr>
          <w:rFonts w:ascii="Arial" w:hAnsi="Arial" w:cs="Arial"/>
        </w:rPr>
      </w:pPr>
    </w:p>
    <w:p w14:paraId="650682F7" w14:textId="77777777" w:rsidR="00CD5976" w:rsidRDefault="00D34948">
      <w:pPr>
        <w:pStyle w:val="Textkrper-Einzug31"/>
        <w:rPr>
          <w:rFonts w:ascii="Arial" w:hAnsi="Arial" w:cs="Arial"/>
        </w:rPr>
      </w:pPr>
      <w:r>
        <w:rPr>
          <w:rFonts w:ascii="Arial" w:hAnsi="Arial" w:cs="Arial"/>
        </w:rPr>
        <w:t>Technologien:</w:t>
      </w:r>
      <w:r>
        <w:rPr>
          <w:rFonts w:ascii="Arial" w:hAnsi="Arial" w:cs="Arial"/>
        </w:rPr>
        <w:tab/>
        <w:t xml:space="preserve">MS Project, MS </w:t>
      </w:r>
      <w:proofErr w:type="spellStart"/>
      <w:r>
        <w:rPr>
          <w:rFonts w:ascii="Arial" w:hAnsi="Arial" w:cs="Arial"/>
        </w:rPr>
        <w:t>Sharepoint</w:t>
      </w:r>
      <w:proofErr w:type="spellEnd"/>
      <w:r>
        <w:rPr>
          <w:rFonts w:ascii="Arial" w:hAnsi="Arial" w:cs="Arial"/>
        </w:rPr>
        <w:t xml:space="preserve">, JIRA, </w:t>
      </w:r>
      <w:proofErr w:type="spellStart"/>
      <w:r>
        <w:rPr>
          <w:rFonts w:ascii="Arial" w:hAnsi="Arial" w:cs="Arial"/>
        </w:rPr>
        <w:t>Confluence</w:t>
      </w:r>
      <w:proofErr w:type="spellEnd"/>
      <w:r>
        <w:rPr>
          <w:rFonts w:ascii="Arial" w:hAnsi="Arial" w:cs="Arial"/>
        </w:rPr>
        <w:t>, E-Commerce, Shopsysteme</w:t>
      </w:r>
    </w:p>
    <w:p w14:paraId="45DB3730" w14:textId="69176101" w:rsidR="00CD5976" w:rsidRDefault="00D34948">
      <w:pPr>
        <w:pStyle w:val="Textkrper-Einzug31"/>
        <w:rPr>
          <w:rFonts w:ascii="Arial" w:hAnsi="Arial" w:cs="Arial"/>
          <w:b/>
        </w:rPr>
      </w:pPr>
      <w:r>
        <w:rPr>
          <w:rFonts w:ascii="Arial" w:hAnsi="Arial" w:cs="Arial"/>
        </w:rPr>
        <w:t>Methoden:</w:t>
      </w:r>
      <w:r>
        <w:rPr>
          <w:rFonts w:ascii="Arial" w:hAnsi="Arial" w:cs="Arial"/>
        </w:rPr>
        <w:tab/>
        <w:t>Projektmanagement nach SCRUM und PMI, Verhandlungsmethodik, Prozessmanagement</w:t>
      </w:r>
      <w:r w:rsidR="005647BF">
        <w:rPr>
          <w:rFonts w:ascii="Arial" w:hAnsi="Arial" w:cs="Arial"/>
        </w:rPr>
        <w:t>, Business Analyse</w:t>
      </w:r>
    </w:p>
    <w:p w14:paraId="05E11724" w14:textId="77777777" w:rsidR="00CD5976" w:rsidRDefault="00D34948">
      <w:pPr>
        <w:suppressAutoHyphens w:val="0"/>
        <w:rPr>
          <w:rFonts w:ascii="Arial" w:hAnsi="Arial" w:cs="Arial"/>
          <w:b/>
        </w:rPr>
      </w:pPr>
      <w:r>
        <w:rPr>
          <w:rFonts w:ascii="Arial" w:hAnsi="Arial" w:cs="Arial"/>
          <w:b/>
        </w:rPr>
        <w:br w:type="page"/>
      </w:r>
    </w:p>
    <w:p w14:paraId="2741665E" w14:textId="77777777" w:rsidR="00CD5976" w:rsidRDefault="00D34948">
      <w:pPr>
        <w:ind w:left="2829" w:hanging="2829"/>
        <w:rPr>
          <w:rFonts w:ascii="Arial" w:hAnsi="Arial" w:cs="Arial"/>
          <w:b/>
        </w:rPr>
      </w:pPr>
      <w:r>
        <w:rPr>
          <w:rFonts w:ascii="Arial" w:hAnsi="Arial" w:cs="Arial"/>
          <w:b/>
        </w:rPr>
        <w:lastRenderedPageBreak/>
        <w:t xml:space="preserve">Dez/2017 – Jun/2018 </w:t>
      </w:r>
      <w:r>
        <w:rPr>
          <w:rFonts w:ascii="Arial" w:hAnsi="Arial" w:cs="Arial"/>
          <w:b/>
        </w:rPr>
        <w:tab/>
      </w:r>
      <w:r>
        <w:rPr>
          <w:rFonts w:ascii="Arial" w:hAnsi="Arial" w:cs="Arial"/>
          <w:b/>
        </w:rPr>
        <w:tab/>
        <w:t>Projektleitung für die Entwicklung und Einführung von</w:t>
      </w:r>
      <w:r>
        <w:rPr>
          <w:rFonts w:ascii="Arial" w:hAnsi="Arial" w:cs="Arial"/>
          <w:b/>
        </w:rPr>
        <w:br/>
        <w:t>Shopsystem Plug-Ins im E-Commerce</w:t>
      </w:r>
    </w:p>
    <w:p w14:paraId="1300F706"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IT Projektmanager Softwareentwicklung</w:t>
      </w:r>
    </w:p>
    <w:p w14:paraId="2711509C"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7 Monate</w:t>
      </w:r>
    </w:p>
    <w:p w14:paraId="5E4E49AF" w14:textId="77777777" w:rsidR="00CD5976" w:rsidRDefault="00D34948">
      <w:pPr>
        <w:pStyle w:val="Textkrper-Einzug31"/>
        <w:rPr>
          <w:rFonts w:ascii="Arial" w:hAnsi="Arial" w:cs="Arial"/>
        </w:rPr>
      </w:pPr>
      <w:r>
        <w:rPr>
          <w:rFonts w:ascii="Arial" w:hAnsi="Arial" w:cs="Arial"/>
        </w:rPr>
        <w:t>Branche:</w:t>
      </w:r>
      <w:r>
        <w:rPr>
          <w:rFonts w:ascii="Arial" w:hAnsi="Arial" w:cs="Arial"/>
        </w:rPr>
        <w:tab/>
        <w:t>Banken und Finanzdienstleister</w:t>
      </w:r>
    </w:p>
    <w:p w14:paraId="7C6DB6AE"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Frankfurt</w:t>
      </w:r>
    </w:p>
    <w:p w14:paraId="180637EF" w14:textId="77777777" w:rsidR="00CD5976" w:rsidRDefault="00CD5976">
      <w:pPr>
        <w:pStyle w:val="Textkrper-Einzug31"/>
        <w:rPr>
          <w:rFonts w:ascii="Arial" w:hAnsi="Arial" w:cs="Arial"/>
        </w:rPr>
      </w:pPr>
    </w:p>
    <w:p w14:paraId="419C9614" w14:textId="77777777" w:rsidR="00CD5976" w:rsidRDefault="00D34948">
      <w:pPr>
        <w:pStyle w:val="Textkrper-Einzug31"/>
        <w:rPr>
          <w:rFonts w:ascii="Arial" w:hAnsi="Arial" w:cs="Arial"/>
        </w:rPr>
      </w:pPr>
      <w:r>
        <w:rPr>
          <w:rFonts w:ascii="Arial" w:hAnsi="Arial" w:cs="Arial"/>
        </w:rPr>
        <w:t>Kurzbeschreibung:</w:t>
      </w:r>
      <w:r>
        <w:rPr>
          <w:rFonts w:ascii="Arial" w:hAnsi="Arial" w:cs="Arial"/>
        </w:rPr>
        <w:tab/>
        <w:t xml:space="preserve">Übernahme und Durchführung eines in Verzug geratenes </w:t>
      </w:r>
      <w:proofErr w:type="gramStart"/>
      <w:r>
        <w:rPr>
          <w:rFonts w:ascii="Arial" w:hAnsi="Arial" w:cs="Arial"/>
        </w:rPr>
        <w:t>Software Entwicklungsprojektes</w:t>
      </w:r>
      <w:proofErr w:type="gramEnd"/>
      <w:r>
        <w:rPr>
          <w:rFonts w:ascii="Arial" w:hAnsi="Arial" w:cs="Arial"/>
        </w:rPr>
        <w:t xml:space="preserve"> zur Programmierung von Shopsystem Plug-Ins für ein Bezahlverfahren im E-Commerce. Neuausrichtung des Projektes unter Einführung agiler und klassischer Projektmanagementmethoden. Implementierung und Umsetzung eines Testkonzepts und Durchführung eines Piloten, Umsetzung von Marketingmaßnahmen. Verantwortlicher </w:t>
      </w:r>
      <w:proofErr w:type="spellStart"/>
      <w:r>
        <w:rPr>
          <w:rFonts w:ascii="Arial" w:hAnsi="Arial" w:cs="Arial"/>
        </w:rPr>
        <w:t>Product</w:t>
      </w:r>
      <w:proofErr w:type="spellEnd"/>
      <w:r>
        <w:rPr>
          <w:rFonts w:ascii="Arial" w:hAnsi="Arial" w:cs="Arial"/>
        </w:rPr>
        <w:t xml:space="preserve"> </w:t>
      </w:r>
      <w:proofErr w:type="spellStart"/>
      <w:r>
        <w:rPr>
          <w:rFonts w:ascii="Arial" w:hAnsi="Arial" w:cs="Arial"/>
        </w:rPr>
        <w:t>Owner</w:t>
      </w:r>
      <w:proofErr w:type="spellEnd"/>
      <w:r>
        <w:rPr>
          <w:rFonts w:ascii="Arial" w:hAnsi="Arial" w:cs="Arial"/>
        </w:rPr>
        <w:t xml:space="preserve"> für die Softwareprodukte und das Download Portal. Entwicklung und Implementierung der Support und Wartungsprozesse. Schulung von internen Mitarbeitern und externen Dienstleistern.</w:t>
      </w:r>
    </w:p>
    <w:p w14:paraId="2F365755" w14:textId="77777777" w:rsidR="00CD5976" w:rsidRDefault="00D34948">
      <w:pPr>
        <w:pStyle w:val="Textkrper-Einzug31"/>
        <w:rPr>
          <w:rFonts w:ascii="Arial" w:hAnsi="Arial" w:cs="Arial"/>
        </w:rPr>
      </w:pPr>
      <w:r>
        <w:rPr>
          <w:rFonts w:ascii="Arial" w:hAnsi="Arial" w:cs="Arial"/>
        </w:rPr>
        <w:tab/>
        <w:t>Erstellung einer Marktanalyse im Bereich E-Commerce/Shopsysteme.</w:t>
      </w:r>
    </w:p>
    <w:p w14:paraId="52C11817" w14:textId="77777777" w:rsidR="00CD5976" w:rsidRDefault="00CD5976">
      <w:pPr>
        <w:pStyle w:val="Textkrper-Einzug31"/>
        <w:rPr>
          <w:rFonts w:ascii="Arial" w:hAnsi="Arial" w:cs="Arial"/>
        </w:rPr>
      </w:pPr>
    </w:p>
    <w:p w14:paraId="54C61DBE" w14:textId="77777777" w:rsidR="00CD5976" w:rsidRDefault="00D34948">
      <w:pPr>
        <w:pStyle w:val="Textkrper-Einzug31"/>
        <w:rPr>
          <w:rFonts w:ascii="Arial" w:hAnsi="Arial" w:cs="Arial"/>
        </w:rPr>
      </w:pPr>
      <w:r>
        <w:rPr>
          <w:rFonts w:ascii="Arial" w:hAnsi="Arial" w:cs="Arial"/>
        </w:rPr>
        <w:t>Technologien:</w:t>
      </w:r>
      <w:r>
        <w:rPr>
          <w:rFonts w:ascii="Arial" w:hAnsi="Arial" w:cs="Arial"/>
        </w:rPr>
        <w:tab/>
        <w:t>MS Project, JIRA, PHP, E-Commerce, Shopsysteme, Plug-Ins</w:t>
      </w:r>
    </w:p>
    <w:p w14:paraId="4F6FF7BC" w14:textId="77777777" w:rsidR="00CD5976" w:rsidRDefault="00D34948">
      <w:pPr>
        <w:pStyle w:val="Textkrper-Einzug31"/>
        <w:rPr>
          <w:rFonts w:ascii="Arial" w:hAnsi="Arial" w:cs="Arial"/>
        </w:rPr>
      </w:pPr>
      <w:r>
        <w:rPr>
          <w:rFonts w:ascii="Arial" w:hAnsi="Arial" w:cs="Arial"/>
        </w:rPr>
        <w:t>Methoden:</w:t>
      </w:r>
      <w:r>
        <w:rPr>
          <w:rFonts w:ascii="Arial" w:hAnsi="Arial" w:cs="Arial"/>
        </w:rPr>
        <w:tab/>
        <w:t>Projektmanagement nach SCRUM und PMI</w:t>
      </w:r>
    </w:p>
    <w:p w14:paraId="157FCEDA" w14:textId="77777777" w:rsidR="00CD5976" w:rsidRDefault="00CD5976">
      <w:pPr>
        <w:spacing w:before="120"/>
        <w:ind w:left="2829" w:hanging="2829"/>
        <w:rPr>
          <w:rFonts w:ascii="Arial" w:hAnsi="Arial" w:cs="Arial"/>
        </w:rPr>
      </w:pPr>
    </w:p>
    <w:p w14:paraId="632F35B8" w14:textId="77777777" w:rsidR="00CD5976" w:rsidRDefault="00CD5976">
      <w:pPr>
        <w:rPr>
          <w:rFonts w:ascii="Arial" w:hAnsi="Arial" w:cs="Arial"/>
          <w:b/>
        </w:rPr>
      </w:pPr>
    </w:p>
    <w:p w14:paraId="252CBA59" w14:textId="77777777" w:rsidR="00CD5976" w:rsidRDefault="00D34948">
      <w:pPr>
        <w:rPr>
          <w:rFonts w:ascii="Arial" w:hAnsi="Arial" w:cs="Arial"/>
          <w:b/>
        </w:rPr>
      </w:pPr>
      <w:r>
        <w:rPr>
          <w:rFonts w:ascii="Arial" w:hAnsi="Arial" w:cs="Arial"/>
          <w:b/>
        </w:rPr>
        <w:t xml:space="preserve">Jul/2017 – Okt/2017 </w:t>
      </w:r>
      <w:r>
        <w:rPr>
          <w:rFonts w:ascii="Arial" w:hAnsi="Arial" w:cs="Arial"/>
          <w:b/>
        </w:rPr>
        <w:tab/>
      </w:r>
      <w:r>
        <w:rPr>
          <w:rFonts w:ascii="Arial" w:hAnsi="Arial" w:cs="Arial"/>
          <w:b/>
        </w:rPr>
        <w:tab/>
        <w:t>Entwicklung und Einführung eines neuen, webbasierten</w:t>
      </w:r>
    </w:p>
    <w:p w14:paraId="3FF5AE64" w14:textId="77777777" w:rsidR="00CD5976" w:rsidRDefault="00D34948">
      <w:pPr>
        <w:ind w:left="2124" w:firstLine="708"/>
        <w:rPr>
          <w:rFonts w:ascii="Arial" w:hAnsi="Arial" w:cs="Arial"/>
          <w:b/>
        </w:rPr>
      </w:pPr>
      <w:r>
        <w:rPr>
          <w:rFonts w:ascii="Arial" w:hAnsi="Arial" w:cs="Arial"/>
          <w:b/>
        </w:rPr>
        <w:t>Verkäuferarbeitsplatzes</w:t>
      </w:r>
    </w:p>
    <w:p w14:paraId="4F3005CC"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r>
      <w:proofErr w:type="gramStart"/>
      <w:r>
        <w:rPr>
          <w:rFonts w:ascii="Arial" w:hAnsi="Arial" w:cs="Arial"/>
        </w:rPr>
        <w:t>IT Projektmanager</w:t>
      </w:r>
      <w:proofErr w:type="gramEnd"/>
    </w:p>
    <w:p w14:paraId="005B4A4A"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4 Monate</w:t>
      </w:r>
    </w:p>
    <w:p w14:paraId="493DB0EE" w14:textId="77777777" w:rsidR="00CD5976" w:rsidRDefault="00D34948">
      <w:pPr>
        <w:pStyle w:val="Textkrper-Einzug31"/>
        <w:rPr>
          <w:rFonts w:ascii="Arial" w:hAnsi="Arial" w:cs="Arial"/>
        </w:rPr>
      </w:pPr>
      <w:r>
        <w:rPr>
          <w:rFonts w:ascii="Arial" w:hAnsi="Arial" w:cs="Arial"/>
        </w:rPr>
        <w:t>Branche:</w:t>
      </w:r>
      <w:r>
        <w:rPr>
          <w:rFonts w:ascii="Arial" w:hAnsi="Arial" w:cs="Arial"/>
        </w:rPr>
        <w:tab/>
        <w:t>Automobilindustrie</w:t>
      </w:r>
    </w:p>
    <w:p w14:paraId="5EB96F34"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Köln</w:t>
      </w:r>
    </w:p>
    <w:p w14:paraId="0AEC16D4" w14:textId="77777777" w:rsidR="00CD5976" w:rsidRDefault="00CD5976">
      <w:pPr>
        <w:pStyle w:val="Textkrper-Einzug31"/>
        <w:rPr>
          <w:rFonts w:ascii="Arial" w:hAnsi="Arial" w:cs="Arial"/>
        </w:rPr>
      </w:pPr>
    </w:p>
    <w:p w14:paraId="1E347CF0" w14:textId="77777777" w:rsidR="00CD5976" w:rsidRDefault="00D34948">
      <w:pPr>
        <w:pStyle w:val="Textkrper-Einzug31"/>
        <w:rPr>
          <w:rFonts w:ascii="Arial" w:hAnsi="Arial" w:cs="Arial"/>
        </w:rPr>
      </w:pPr>
      <w:r>
        <w:rPr>
          <w:rFonts w:ascii="Arial" w:hAnsi="Arial" w:cs="Arial"/>
        </w:rPr>
        <w:t>Kurzbeschreibung:</w:t>
      </w:r>
      <w:r>
        <w:rPr>
          <w:rFonts w:ascii="Arial" w:hAnsi="Arial" w:cs="Arial"/>
        </w:rPr>
        <w:tab/>
      </w:r>
      <w:proofErr w:type="gramStart"/>
      <w:r>
        <w:rPr>
          <w:rFonts w:ascii="Arial" w:hAnsi="Arial" w:cs="Arial"/>
        </w:rPr>
        <w:t>IT Projektleitung</w:t>
      </w:r>
      <w:proofErr w:type="gramEnd"/>
      <w:r>
        <w:rPr>
          <w:rFonts w:ascii="Arial" w:hAnsi="Arial" w:cs="Arial"/>
        </w:rPr>
        <w:t xml:space="preserve"> für die Entwicklung und Einführung eines neuen Verkäuferarbeitsplatzes in einem internationalen Projekt. Erstellung des Meilenstein-basierten Gesamtprojektplans und Verknüpfung mit der agilen </w:t>
      </w:r>
      <w:proofErr w:type="gramStart"/>
      <w:r>
        <w:rPr>
          <w:rFonts w:ascii="Arial" w:hAnsi="Arial" w:cs="Arial"/>
        </w:rPr>
        <w:t>Software Entwicklung</w:t>
      </w:r>
      <w:proofErr w:type="gramEnd"/>
      <w:r>
        <w:rPr>
          <w:rFonts w:ascii="Arial" w:hAnsi="Arial" w:cs="Arial"/>
        </w:rPr>
        <w:t xml:space="preserve"> nach SCRUM über den </w:t>
      </w:r>
      <w:proofErr w:type="spellStart"/>
      <w:r>
        <w:rPr>
          <w:rFonts w:ascii="Arial" w:hAnsi="Arial" w:cs="Arial"/>
        </w:rPr>
        <w:t>Releaseplan</w:t>
      </w:r>
      <w:proofErr w:type="spellEnd"/>
      <w:r>
        <w:rPr>
          <w:rFonts w:ascii="Arial" w:hAnsi="Arial" w:cs="Arial"/>
        </w:rPr>
        <w:t xml:space="preserve">. Bauen einer Brücke zwischen der traditionellen und agilen Projektmanagement Methode. Planung und Umsetzung der Kommunikationsstruktur innerhalb der beteiligten Parteien, insbesondere zwischen Business, lokaler IT und der </w:t>
      </w:r>
      <w:proofErr w:type="gramStart"/>
      <w:r>
        <w:rPr>
          <w:rFonts w:ascii="Arial" w:hAnsi="Arial" w:cs="Arial"/>
        </w:rPr>
        <w:t>Software Entwicklungsfirma</w:t>
      </w:r>
      <w:proofErr w:type="gramEnd"/>
      <w:r>
        <w:rPr>
          <w:rFonts w:ascii="Arial" w:hAnsi="Arial" w:cs="Arial"/>
        </w:rPr>
        <w:t xml:space="preserve"> in Perugia/Italien. Management der Anforderungen mittels Business Analyse Dokumentation und Product Backlog. </w:t>
      </w:r>
    </w:p>
    <w:p w14:paraId="5EA9C652" w14:textId="77777777" w:rsidR="00CD5976" w:rsidRDefault="00D34948">
      <w:pPr>
        <w:pStyle w:val="Textkrper-Einzug31"/>
        <w:rPr>
          <w:rFonts w:ascii="Arial" w:hAnsi="Arial" w:cs="Arial"/>
        </w:rPr>
      </w:pPr>
      <w:r>
        <w:rPr>
          <w:rFonts w:ascii="Arial" w:hAnsi="Arial" w:cs="Arial"/>
        </w:rPr>
        <w:tab/>
        <w:t>Design und Planung des Rollouts des Verkäuferarbeitsplatzes.</w:t>
      </w:r>
    </w:p>
    <w:p w14:paraId="322A2E67" w14:textId="77777777" w:rsidR="00CD5976" w:rsidRDefault="00D34948">
      <w:pPr>
        <w:pStyle w:val="Textkrper-Einzug31"/>
        <w:ind w:firstLine="0"/>
        <w:rPr>
          <w:rFonts w:ascii="Arial" w:hAnsi="Arial" w:cs="Arial"/>
        </w:rPr>
      </w:pPr>
      <w:r>
        <w:rPr>
          <w:rFonts w:ascii="Arial" w:hAnsi="Arial" w:cs="Arial"/>
        </w:rPr>
        <w:t xml:space="preserve">Einrichten der notwendigen Arbeitsmittel, sowie Pflege der Hindernisse (Impediments) und Aufgaben (Tasks) im Microsoft Team </w:t>
      </w:r>
      <w:proofErr w:type="spellStart"/>
      <w:r>
        <w:rPr>
          <w:rFonts w:ascii="Arial" w:hAnsi="Arial" w:cs="Arial"/>
        </w:rPr>
        <w:t>Foundation</w:t>
      </w:r>
      <w:proofErr w:type="spellEnd"/>
      <w:r>
        <w:rPr>
          <w:rFonts w:ascii="Arial" w:hAnsi="Arial" w:cs="Arial"/>
        </w:rPr>
        <w:t xml:space="preserve"> Server. </w:t>
      </w:r>
    </w:p>
    <w:p w14:paraId="1742ED80" w14:textId="77777777" w:rsidR="00CD5976" w:rsidRDefault="00CD5976">
      <w:pPr>
        <w:pStyle w:val="Textkrper-Einzug31"/>
        <w:rPr>
          <w:rFonts w:ascii="Arial" w:hAnsi="Arial" w:cs="Arial"/>
        </w:rPr>
      </w:pPr>
    </w:p>
    <w:p w14:paraId="7D9E174C" w14:textId="77777777" w:rsidR="00CD5976" w:rsidRDefault="00D34948">
      <w:pPr>
        <w:pStyle w:val="Textkrper-Einzug31"/>
        <w:rPr>
          <w:rFonts w:ascii="Arial" w:hAnsi="Arial" w:cs="Arial"/>
          <w:lang w:val="en-US"/>
        </w:rPr>
      </w:pPr>
      <w:proofErr w:type="spellStart"/>
      <w:r>
        <w:rPr>
          <w:rFonts w:ascii="Arial" w:hAnsi="Arial" w:cs="Arial"/>
          <w:lang w:val="en-US"/>
        </w:rPr>
        <w:t>Technologien</w:t>
      </w:r>
      <w:proofErr w:type="spellEnd"/>
      <w:r>
        <w:rPr>
          <w:rFonts w:ascii="Arial" w:hAnsi="Arial" w:cs="Arial"/>
          <w:lang w:val="en-US"/>
        </w:rPr>
        <w:t>:</w:t>
      </w:r>
      <w:r>
        <w:rPr>
          <w:rFonts w:ascii="Arial" w:hAnsi="Arial" w:cs="Arial"/>
          <w:lang w:val="en-US"/>
        </w:rPr>
        <w:tab/>
        <w:t>MS Project, MS Team Foundation Server, MS Visio, MS Office</w:t>
      </w:r>
    </w:p>
    <w:p w14:paraId="34F0A99C" w14:textId="77777777" w:rsidR="00CD5976" w:rsidRDefault="00D34948">
      <w:pPr>
        <w:pStyle w:val="Textkrper-Einzug31"/>
        <w:rPr>
          <w:rFonts w:ascii="Arial" w:hAnsi="Arial" w:cs="Arial"/>
        </w:rPr>
      </w:pPr>
      <w:r>
        <w:rPr>
          <w:rFonts w:ascii="Arial" w:hAnsi="Arial" w:cs="Arial"/>
        </w:rPr>
        <w:t>Methoden:</w:t>
      </w:r>
      <w:r>
        <w:rPr>
          <w:rFonts w:ascii="Arial" w:hAnsi="Arial" w:cs="Arial"/>
        </w:rPr>
        <w:tab/>
        <w:t>Projektmanagement nach PMI und SCRUM, Verknüpfung traditioneller und agiler Methodik</w:t>
      </w:r>
    </w:p>
    <w:p w14:paraId="0FA787D6" w14:textId="77777777" w:rsidR="00CD5976" w:rsidRDefault="00CD5976">
      <w:pPr>
        <w:suppressAutoHyphens w:val="0"/>
        <w:rPr>
          <w:rFonts w:ascii="Arial" w:hAnsi="Arial" w:cs="Arial"/>
          <w:b/>
        </w:rPr>
      </w:pPr>
    </w:p>
    <w:p w14:paraId="2912DF21" w14:textId="77777777" w:rsidR="00CD5976" w:rsidRDefault="00D34948">
      <w:pPr>
        <w:suppressAutoHyphens w:val="0"/>
        <w:rPr>
          <w:rFonts w:ascii="Arial" w:hAnsi="Arial" w:cs="Arial"/>
          <w:b/>
        </w:rPr>
      </w:pPr>
      <w:r>
        <w:rPr>
          <w:rFonts w:ascii="Arial" w:hAnsi="Arial" w:cs="Arial"/>
          <w:b/>
        </w:rPr>
        <w:br w:type="page"/>
      </w:r>
    </w:p>
    <w:p w14:paraId="5406CC47" w14:textId="77777777" w:rsidR="00CD5976" w:rsidRDefault="00D34948">
      <w:pPr>
        <w:ind w:left="2829" w:hanging="2829"/>
        <w:rPr>
          <w:rFonts w:ascii="Arial" w:hAnsi="Arial" w:cs="Arial"/>
          <w:b/>
        </w:rPr>
      </w:pPr>
      <w:r>
        <w:rPr>
          <w:rFonts w:ascii="Arial" w:hAnsi="Arial" w:cs="Arial"/>
          <w:b/>
        </w:rPr>
        <w:lastRenderedPageBreak/>
        <w:t>Jan/2016 - Jun/2017</w:t>
      </w:r>
      <w:r>
        <w:rPr>
          <w:rFonts w:ascii="Arial" w:hAnsi="Arial" w:cs="Arial"/>
        </w:rPr>
        <w:tab/>
      </w:r>
      <w:r>
        <w:rPr>
          <w:rFonts w:ascii="Arial" w:hAnsi="Arial" w:cs="Arial"/>
          <w:b/>
          <w:bCs/>
        </w:rPr>
        <w:t>Entwicklung und Einführung des Einkaufprozesses inkl.</w:t>
      </w:r>
      <w:r>
        <w:rPr>
          <w:rFonts w:ascii="Arial" w:hAnsi="Arial"/>
          <w:b/>
          <w:bCs/>
        </w:rPr>
        <w:t xml:space="preserve"> Vertrags- und Bestelldatenbanken.</w:t>
      </w:r>
      <w:r>
        <w:rPr>
          <w:rFonts w:ascii="Arial" w:hAnsi="Arial" w:cs="Arial"/>
          <w:b/>
        </w:rPr>
        <w:t xml:space="preserve"> </w:t>
      </w:r>
    </w:p>
    <w:p w14:paraId="23D7B116" w14:textId="77777777" w:rsidR="00CD5976" w:rsidRDefault="00D34948">
      <w:pPr>
        <w:ind w:left="2829"/>
        <w:rPr>
          <w:rFonts w:ascii="Arial" w:hAnsi="Arial" w:cs="Arial"/>
          <w:b/>
          <w:bCs/>
        </w:rPr>
      </w:pPr>
      <w:r>
        <w:rPr>
          <w:rFonts w:ascii="Arial" w:hAnsi="Arial" w:cs="Arial"/>
          <w:b/>
          <w:bCs/>
        </w:rPr>
        <w:t xml:space="preserve">Erstellung einer Lösung für eine </w:t>
      </w:r>
      <w:proofErr w:type="gramStart"/>
      <w:r>
        <w:rPr>
          <w:rFonts w:ascii="Arial" w:hAnsi="Arial" w:cs="Arial"/>
          <w:b/>
          <w:bCs/>
        </w:rPr>
        <w:t>BCM Notfall</w:t>
      </w:r>
      <w:proofErr w:type="gramEnd"/>
      <w:r>
        <w:rPr>
          <w:rFonts w:ascii="Arial" w:hAnsi="Arial" w:cs="Arial"/>
          <w:b/>
          <w:bCs/>
        </w:rPr>
        <w:t>-Lokation, Vertragsverhandlungen mit Dienstleistern.</w:t>
      </w:r>
    </w:p>
    <w:p w14:paraId="24B1650C" w14:textId="77777777" w:rsidR="00CD5976" w:rsidRDefault="00D34948">
      <w:pPr>
        <w:ind w:left="2829"/>
        <w:rPr>
          <w:rFonts w:ascii="Arial" w:hAnsi="Arial" w:cs="Arial"/>
          <w:b/>
          <w:bCs/>
        </w:rPr>
      </w:pPr>
      <w:r>
        <w:rPr>
          <w:rFonts w:ascii="Arial" w:hAnsi="Arial" w:cs="Arial"/>
          <w:b/>
          <w:bCs/>
        </w:rPr>
        <w:t xml:space="preserve">Durchführung Migrationsprojekt, Inbetriebnahme der </w:t>
      </w:r>
      <w:proofErr w:type="gramStart"/>
      <w:r>
        <w:rPr>
          <w:rFonts w:ascii="Arial" w:hAnsi="Arial" w:cs="Arial"/>
          <w:b/>
          <w:bCs/>
        </w:rPr>
        <w:t>BCM Notfall</w:t>
      </w:r>
      <w:proofErr w:type="gramEnd"/>
      <w:r>
        <w:rPr>
          <w:rFonts w:ascii="Arial" w:hAnsi="Arial" w:cs="Arial"/>
          <w:b/>
          <w:bCs/>
        </w:rPr>
        <w:t xml:space="preserve">-Lokation, Koordination der </w:t>
      </w:r>
      <w:proofErr w:type="gramStart"/>
      <w:r>
        <w:rPr>
          <w:rFonts w:ascii="Arial" w:hAnsi="Arial" w:cs="Arial"/>
          <w:b/>
          <w:bCs/>
        </w:rPr>
        <w:t>BCM Aktivitäten</w:t>
      </w:r>
      <w:proofErr w:type="gramEnd"/>
      <w:r>
        <w:rPr>
          <w:rFonts w:ascii="Arial" w:hAnsi="Arial" w:cs="Arial"/>
          <w:b/>
          <w:bCs/>
        </w:rPr>
        <w:t>.</w:t>
      </w:r>
    </w:p>
    <w:p w14:paraId="447E3ED9" w14:textId="77777777" w:rsidR="00CD5976" w:rsidRDefault="00D34948">
      <w:pPr>
        <w:ind w:left="2829"/>
        <w:rPr>
          <w:rFonts w:ascii="Arial" w:hAnsi="Arial" w:cs="Arial"/>
          <w:b/>
        </w:rPr>
      </w:pPr>
      <w:r>
        <w:rPr>
          <w:rFonts w:ascii="Arial" w:hAnsi="Arial" w:cs="Arial"/>
        </w:rPr>
        <w:tab/>
      </w:r>
      <w:r>
        <w:rPr>
          <w:rFonts w:ascii="Arial" w:hAnsi="Arial" w:cs="Arial"/>
          <w:b/>
        </w:rPr>
        <w:t>Optimierung der Betriebsprozesse, Einführung IT-Change Prozess, Planung einer Notfallübung, Erstellung der Schutzbedarfsfeststellung (IT-Security).</w:t>
      </w:r>
    </w:p>
    <w:p w14:paraId="3A3DDB3B" w14:textId="0156FBF4"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 Prozessmanager, Testmanager, Solution Architect, BCM</w:t>
      </w:r>
      <w:r w:rsidR="00995727">
        <w:rPr>
          <w:rFonts w:ascii="Arial" w:hAnsi="Arial" w:cs="Arial"/>
        </w:rPr>
        <w:t>-</w:t>
      </w:r>
      <w:r>
        <w:rPr>
          <w:rFonts w:ascii="Arial" w:hAnsi="Arial" w:cs="Arial"/>
        </w:rPr>
        <w:t>Koordinator</w:t>
      </w:r>
      <w:r w:rsidR="005647BF">
        <w:rPr>
          <w:rFonts w:ascii="Arial" w:hAnsi="Arial" w:cs="Arial"/>
        </w:rPr>
        <w:t>, Business Analyst</w:t>
      </w:r>
    </w:p>
    <w:p w14:paraId="72103C73" w14:textId="77777777" w:rsidR="00CD5976" w:rsidRDefault="00D34948">
      <w:pPr>
        <w:ind w:left="2829" w:hanging="2829"/>
        <w:rPr>
          <w:rFonts w:ascii="Arial" w:hAnsi="Arial" w:cs="Arial"/>
        </w:rPr>
      </w:pPr>
      <w:r>
        <w:rPr>
          <w:rFonts w:ascii="Arial" w:hAnsi="Arial" w:cs="Arial"/>
        </w:rPr>
        <w:t>Projektdauer:</w:t>
      </w:r>
      <w:r>
        <w:rPr>
          <w:rFonts w:ascii="Arial" w:hAnsi="Arial" w:cs="Arial"/>
        </w:rPr>
        <w:tab/>
        <w:t>18 Monate</w:t>
      </w:r>
    </w:p>
    <w:p w14:paraId="73EBF5B2" w14:textId="77777777" w:rsidR="00CD5976" w:rsidRDefault="00D34948">
      <w:pPr>
        <w:ind w:left="2829" w:hanging="2829"/>
        <w:rPr>
          <w:rFonts w:ascii="Arial" w:hAnsi="Arial" w:cs="Arial"/>
        </w:rPr>
      </w:pPr>
      <w:r>
        <w:rPr>
          <w:rFonts w:ascii="Arial" w:hAnsi="Arial" w:cs="Arial"/>
        </w:rPr>
        <w:t>Branche:</w:t>
      </w:r>
      <w:r>
        <w:rPr>
          <w:rFonts w:ascii="Arial" w:hAnsi="Arial" w:cs="Arial"/>
        </w:rPr>
        <w:tab/>
        <w:t>Banken und Finanzdienstleister</w:t>
      </w:r>
    </w:p>
    <w:p w14:paraId="3E3D997C" w14:textId="77777777" w:rsidR="00CD5976" w:rsidRDefault="00D34948">
      <w:pPr>
        <w:ind w:left="2829" w:hanging="2829"/>
        <w:rPr>
          <w:rFonts w:ascii="Arial" w:hAnsi="Arial" w:cs="Arial"/>
        </w:rPr>
      </w:pPr>
      <w:r>
        <w:rPr>
          <w:rFonts w:ascii="Arial" w:hAnsi="Arial" w:cs="Arial"/>
        </w:rPr>
        <w:t>Einsatzort:</w:t>
      </w:r>
      <w:r>
        <w:rPr>
          <w:rFonts w:ascii="Arial" w:hAnsi="Arial" w:cs="Arial"/>
        </w:rPr>
        <w:tab/>
        <w:t>Frankfurt am Main</w:t>
      </w:r>
    </w:p>
    <w:p w14:paraId="5C361292" w14:textId="77777777" w:rsidR="00CD5976" w:rsidRDefault="00CD5976">
      <w:pPr>
        <w:pStyle w:val="GAGTabellentext"/>
        <w:ind w:left="2835" w:hanging="2835"/>
      </w:pPr>
    </w:p>
    <w:p w14:paraId="217353CA" w14:textId="77777777" w:rsidR="00CD5976" w:rsidRDefault="00D34948">
      <w:pPr>
        <w:pStyle w:val="GAGTabellentext"/>
        <w:ind w:left="2835" w:hanging="2835"/>
      </w:pPr>
      <w:r>
        <w:t>Kurzbeschreibung:</w:t>
      </w:r>
      <w:r>
        <w:tab/>
        <w:t xml:space="preserve">Entwicklung, Beschreibung und Einführung eines Einkaufsprozesses mittels SIPOC, SOP, </w:t>
      </w:r>
      <w:proofErr w:type="spellStart"/>
      <w:r>
        <w:t>Swimlane</w:t>
      </w:r>
      <w:proofErr w:type="spellEnd"/>
      <w:r>
        <w:t xml:space="preserve"> sowie RACI </w:t>
      </w:r>
      <w:proofErr w:type="spellStart"/>
      <w:r>
        <w:t>Matrixen</w:t>
      </w:r>
      <w:proofErr w:type="spellEnd"/>
      <w:r>
        <w:t xml:space="preserve"> und Checklisten für einen Bezahldienstleister. Aufbau und Weiterentwicklung einer Vertrags- und Bestelldatenbank.</w:t>
      </w:r>
    </w:p>
    <w:p w14:paraId="606243AC" w14:textId="77777777" w:rsidR="00CD5976" w:rsidRDefault="00D34948">
      <w:pPr>
        <w:pStyle w:val="GAGTabellentext"/>
        <w:ind w:left="2835" w:hanging="3"/>
      </w:pPr>
      <w:r>
        <w:rPr>
          <w:szCs w:val="24"/>
        </w:rPr>
        <w:t xml:space="preserve">Automatisierung der Verarbeitung und Dokumentation importierter </w:t>
      </w:r>
      <w:proofErr w:type="gramStart"/>
      <w:r>
        <w:rPr>
          <w:szCs w:val="24"/>
        </w:rPr>
        <w:t>JSON Dateien</w:t>
      </w:r>
      <w:proofErr w:type="gramEnd"/>
      <w:r>
        <w:rPr>
          <w:szCs w:val="24"/>
        </w:rPr>
        <w:t xml:space="preserve"> (REST-API).</w:t>
      </w:r>
    </w:p>
    <w:p w14:paraId="34CB0EC7" w14:textId="77777777" w:rsidR="00CD5976" w:rsidRDefault="00D34948">
      <w:pPr>
        <w:pStyle w:val="GAGTabellentext"/>
        <w:ind w:left="2835" w:hanging="2835"/>
        <w:rPr>
          <w:szCs w:val="24"/>
        </w:rPr>
      </w:pPr>
      <w:r>
        <w:tab/>
      </w:r>
      <w:r>
        <w:rPr>
          <w:szCs w:val="24"/>
        </w:rPr>
        <w:t xml:space="preserve">Erstellung einer Lösung für eine </w:t>
      </w:r>
      <w:proofErr w:type="gramStart"/>
      <w:r>
        <w:rPr>
          <w:szCs w:val="24"/>
        </w:rPr>
        <w:t>BCM Notfall</w:t>
      </w:r>
      <w:proofErr w:type="gramEnd"/>
      <w:r>
        <w:rPr>
          <w:szCs w:val="24"/>
        </w:rPr>
        <w:t xml:space="preserve">-Lokation inklusive der Umsetzungsplanung und Konzepterstellung. </w:t>
      </w:r>
      <w:r>
        <w:rPr>
          <w:szCs w:val="24"/>
        </w:rPr>
        <w:br/>
        <w:t xml:space="preserve">Abstimmung der Anforderungen und Lösung mit internen Abteilungen sowie der </w:t>
      </w:r>
      <w:proofErr w:type="gramStart"/>
      <w:r>
        <w:rPr>
          <w:szCs w:val="24"/>
        </w:rPr>
        <w:t>IT Abteilung</w:t>
      </w:r>
      <w:proofErr w:type="gramEnd"/>
      <w:r>
        <w:rPr>
          <w:szCs w:val="24"/>
        </w:rPr>
        <w:t xml:space="preserve"> des Dienstleisters. Vorbereitung und Abstimmung der vertraglichen Grundlage mit abschließenden Vertragsverhandlungen. Verhandlung einer </w:t>
      </w:r>
      <w:proofErr w:type="gramStart"/>
      <w:r>
        <w:rPr>
          <w:szCs w:val="24"/>
        </w:rPr>
        <w:t>BCM Vertrags</w:t>
      </w:r>
      <w:proofErr w:type="gramEnd"/>
      <w:r>
        <w:rPr>
          <w:szCs w:val="24"/>
        </w:rPr>
        <w:t>-Anlage zum D</w:t>
      </w:r>
      <w:r>
        <w:t xml:space="preserve">ienstleistungsvertrag mit einem </w:t>
      </w:r>
      <w:r>
        <w:rPr>
          <w:szCs w:val="24"/>
        </w:rPr>
        <w:t>weiteren Dienstleister. Erstellung von Prozessbeschreibungen für Notfälle.</w:t>
      </w:r>
    </w:p>
    <w:p w14:paraId="6D02B458" w14:textId="77777777" w:rsidR="00CD5976" w:rsidRDefault="00D34948">
      <w:pPr>
        <w:pStyle w:val="GAGTabellentext"/>
        <w:ind w:left="2835" w:hanging="2835"/>
      </w:pPr>
      <w:r>
        <w:tab/>
        <w:t xml:space="preserve">Eigenverantwortliche Durchführung eines Firewall-Migrationsprojekts mit Initiierung, Planung und Ausführung des Projekts inkl. Monitoring und Reporting gegenüber dem Management. </w:t>
      </w:r>
      <w:r>
        <w:br/>
        <w:t xml:space="preserve">Technische und organisatorische Implementierung der zuvor geplanten </w:t>
      </w:r>
      <w:proofErr w:type="gramStart"/>
      <w:r>
        <w:t>BCM Notfall</w:t>
      </w:r>
      <w:proofErr w:type="gramEnd"/>
      <w:r>
        <w:t>-Lokation. Definition von Prozessen zum Notfallmanagement und der Inbetriebnahme der Notfall-Lokation mit Planung und Durchführung von Test.</w:t>
      </w:r>
      <w:r>
        <w:br/>
        <w:t xml:space="preserve">Planung und Koordination der </w:t>
      </w:r>
      <w:proofErr w:type="gramStart"/>
      <w:r>
        <w:t>BCM Aktivitäten</w:t>
      </w:r>
      <w:proofErr w:type="gramEnd"/>
      <w:r>
        <w:t xml:space="preserve"> des Kunden. Erstellung eines Notfallhandbuchs</w:t>
      </w:r>
      <w:r w:rsidR="00D738AD">
        <w:t xml:space="preserve"> inkl. notwendiger Pandemie-Pläne</w:t>
      </w:r>
      <w:r>
        <w:t xml:space="preserve"> und Kommunikation der Informationen an die beteiligten Institute. </w:t>
      </w:r>
    </w:p>
    <w:p w14:paraId="1BCD7BD2" w14:textId="77777777" w:rsidR="00CD5976" w:rsidRDefault="00D34948">
      <w:pPr>
        <w:ind w:left="2829" w:hanging="2829"/>
        <w:rPr>
          <w:rFonts w:ascii="Arial" w:hAnsi="Arial" w:cs="Arial"/>
        </w:rPr>
      </w:pPr>
      <w:r>
        <w:rPr>
          <w:rFonts w:ascii="Arial" w:hAnsi="Arial" w:cs="Arial"/>
        </w:rPr>
        <w:tab/>
        <w:t xml:space="preserve">Optimierung von Betriebsprozessen, Einführung neuer Rollen, Entwicklung eines Operations-Dashboards. Abwicklung möglicher </w:t>
      </w:r>
      <w:proofErr w:type="spellStart"/>
      <w:r>
        <w:rPr>
          <w:rFonts w:ascii="Arial" w:hAnsi="Arial" w:cs="Arial"/>
        </w:rPr>
        <w:t>Incident</w:t>
      </w:r>
      <w:proofErr w:type="spellEnd"/>
      <w:r>
        <w:rPr>
          <w:rFonts w:ascii="Arial" w:hAnsi="Arial" w:cs="Arial"/>
        </w:rPr>
        <w:t xml:space="preserve"> Fälle durch die konsequente Nutzung geeigneter Werkzeuge.</w:t>
      </w:r>
      <w:r>
        <w:rPr>
          <w:rFonts w:ascii="Arial" w:hAnsi="Arial" w:cs="Arial"/>
        </w:rPr>
        <w:br/>
        <w:t>Definition eines IT Change Prozesses, Entwicklung der notwendigen Dokumente. Erstellung einer IT-Schutzbedarfsfeststellung.</w:t>
      </w:r>
      <w:r>
        <w:rPr>
          <w:rFonts w:ascii="Arial" w:hAnsi="Arial" w:cs="Arial"/>
        </w:rPr>
        <w:br/>
        <w:t xml:space="preserve">Umsetzung der zuvor entwickelten </w:t>
      </w:r>
      <w:proofErr w:type="gramStart"/>
      <w:r>
        <w:rPr>
          <w:rFonts w:ascii="Arial" w:hAnsi="Arial" w:cs="Arial"/>
        </w:rPr>
        <w:t>BCM Maßnahmen</w:t>
      </w:r>
      <w:proofErr w:type="gramEnd"/>
      <w:r>
        <w:rPr>
          <w:rFonts w:ascii="Arial" w:hAnsi="Arial" w:cs="Arial"/>
        </w:rPr>
        <w:t xml:space="preserve"> und Übergabe der Prozesse und Dokumentationen an den internen Notfall-Beauftragten. Planung einer Notfallübung und Erstellung des Notfallhandbuchs für Geschäftsfortführung, Kommunikation und Wiederherstellung.</w:t>
      </w:r>
    </w:p>
    <w:p w14:paraId="3513F7D7" w14:textId="77777777" w:rsidR="00CD5976" w:rsidRDefault="00CD5976">
      <w:pPr>
        <w:pStyle w:val="GAGTabellentext"/>
        <w:ind w:left="2829" w:hanging="2829"/>
      </w:pPr>
    </w:p>
    <w:p w14:paraId="5A17B0B2" w14:textId="77777777" w:rsidR="00CD5976" w:rsidRDefault="00D34948">
      <w:pPr>
        <w:pStyle w:val="GAGTabellentext"/>
        <w:ind w:left="2829" w:hanging="2829"/>
        <w:rPr>
          <w:lang w:val="en-US"/>
        </w:rPr>
      </w:pPr>
      <w:r>
        <w:t>Technologien:</w:t>
      </w:r>
      <w:r>
        <w:tab/>
        <w:t xml:space="preserve">Netzwerk- und </w:t>
      </w:r>
      <w:proofErr w:type="spellStart"/>
      <w:r>
        <w:t>Firewallumgebungen</w:t>
      </w:r>
      <w:proofErr w:type="spellEnd"/>
      <w:r>
        <w:t xml:space="preserve">, JSON-Datei-Verarbeitung, REST-API, EBICS Systeme. </w:t>
      </w:r>
      <w:r>
        <w:rPr>
          <w:lang w:val="en-US"/>
        </w:rPr>
        <w:t>JIRA, OTRS, KIBANA, ICINGA, ELK-Stack. MS Office, MS Project, MS Visio.</w:t>
      </w:r>
    </w:p>
    <w:p w14:paraId="59E28257" w14:textId="051E11A4" w:rsidR="00CD5976" w:rsidRDefault="00D34948">
      <w:pPr>
        <w:pStyle w:val="GAGTabellentext"/>
        <w:ind w:left="2829" w:hanging="2829"/>
        <w:rPr>
          <w:b/>
        </w:rPr>
      </w:pPr>
      <w:r>
        <w:t>Methoden:</w:t>
      </w:r>
      <w:r>
        <w:tab/>
        <w:t xml:space="preserve">Prozessdokumentation (SIPOC, </w:t>
      </w:r>
      <w:proofErr w:type="spellStart"/>
      <w:r>
        <w:t>Swimlanes</w:t>
      </w:r>
      <w:proofErr w:type="spellEnd"/>
      <w:r>
        <w:t>, SOPs, Checklisten), Projektmanagement nach PMI und SCRUM</w:t>
      </w:r>
      <w:r w:rsidR="00D738AD">
        <w:t>, BCM</w:t>
      </w:r>
      <w:r w:rsidR="005647BF">
        <w:t>, Business Analyse</w:t>
      </w:r>
      <w:r>
        <w:rPr>
          <w:b/>
        </w:rPr>
        <w:br w:type="page"/>
      </w:r>
    </w:p>
    <w:p w14:paraId="61AF301A" w14:textId="77777777" w:rsidR="00CD5976" w:rsidRDefault="00D34948">
      <w:pPr>
        <w:pStyle w:val="GAGTabellentext"/>
        <w:ind w:left="2829" w:hanging="2829"/>
      </w:pPr>
      <w:r>
        <w:rPr>
          <w:b/>
        </w:rPr>
        <w:lastRenderedPageBreak/>
        <w:t>Sep/2015 - Jan/2016</w:t>
      </w:r>
      <w:r>
        <w:tab/>
      </w:r>
      <w:r>
        <w:tab/>
      </w:r>
      <w:r>
        <w:rPr>
          <w:b/>
          <w:bCs/>
        </w:rPr>
        <w:t>Einführung von Projektmanagement Methodik in zwei</w:t>
      </w:r>
      <w:r>
        <w:rPr>
          <w:b/>
          <w:bCs/>
        </w:rPr>
        <w:br/>
        <w:t>laufende Projekte, Durchführung der Projekte</w:t>
      </w:r>
    </w:p>
    <w:p w14:paraId="18D52FE3"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459AD428"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5 Monate</w:t>
      </w:r>
    </w:p>
    <w:p w14:paraId="5FC9E150" w14:textId="77777777" w:rsidR="00CD5976" w:rsidRDefault="00D34948">
      <w:pPr>
        <w:pStyle w:val="Textkrper-Einzug31"/>
        <w:rPr>
          <w:rFonts w:ascii="Arial" w:hAnsi="Arial" w:cs="Arial"/>
        </w:rPr>
      </w:pPr>
      <w:r>
        <w:rPr>
          <w:rFonts w:ascii="Arial" w:hAnsi="Arial" w:cs="Arial"/>
        </w:rPr>
        <w:t>Branche:</w:t>
      </w:r>
      <w:r>
        <w:rPr>
          <w:rFonts w:ascii="Arial" w:hAnsi="Arial" w:cs="Arial"/>
        </w:rPr>
        <w:tab/>
        <w:t>Banken und Finanzdienstleister</w:t>
      </w:r>
    </w:p>
    <w:p w14:paraId="5ED5B1A6"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Eschborn</w:t>
      </w:r>
    </w:p>
    <w:p w14:paraId="470D033F" w14:textId="77777777" w:rsidR="00CD5976" w:rsidRDefault="00CD5976">
      <w:pPr>
        <w:pStyle w:val="GAGTabellentext"/>
        <w:ind w:left="2835" w:hanging="2835"/>
      </w:pPr>
    </w:p>
    <w:p w14:paraId="59426ED6" w14:textId="77777777" w:rsidR="00CD5976" w:rsidRDefault="00D34948">
      <w:pPr>
        <w:pStyle w:val="GAGTabellentext"/>
        <w:ind w:left="2835" w:hanging="2835"/>
      </w:pPr>
      <w:r>
        <w:t>Kurzbeschreibung:</w:t>
      </w:r>
      <w:r>
        <w:tab/>
        <w:t>Implementierung von Projektmanagement Methoden in zwei laufende Fach-Projekte zur Einführung von Finanzprodukten in den Markt, eigenverantwortliche termin-, budget- und funktionsgerechte Durchführung der Projekte.</w:t>
      </w:r>
      <w:r>
        <w:br/>
        <w:t xml:space="preserve">Projekt Re-Strukturierung, Neu- bzw. Weiterentwicklung von Werkzeugen zur Projekt- und Teilprojektsteuerung, sowie Optimierung des Kosten-Controllings. Stakeholder-Management, Monitoring und Reporting sowie die Moderation von Workshops und wöchentlichen Meetings gehörten ebenso zu den Aufgaben. </w:t>
      </w:r>
    </w:p>
    <w:p w14:paraId="64A2F79C" w14:textId="77777777" w:rsidR="00CD5976" w:rsidRDefault="00CD5976">
      <w:pPr>
        <w:pStyle w:val="GAGTabellentext"/>
      </w:pPr>
    </w:p>
    <w:p w14:paraId="5B01FCC7" w14:textId="77777777" w:rsidR="00CD5976" w:rsidRDefault="00D34948">
      <w:pPr>
        <w:pStyle w:val="GAGTabellentext"/>
        <w:rPr>
          <w:lang w:val="en-US"/>
        </w:rPr>
      </w:pPr>
      <w:proofErr w:type="spellStart"/>
      <w:r>
        <w:rPr>
          <w:lang w:val="en-US"/>
        </w:rPr>
        <w:t>Technologien</w:t>
      </w:r>
      <w:proofErr w:type="spellEnd"/>
      <w:r>
        <w:rPr>
          <w:lang w:val="en-US"/>
        </w:rPr>
        <w:t>:</w:t>
      </w:r>
      <w:r>
        <w:rPr>
          <w:lang w:val="en-US"/>
        </w:rPr>
        <w:tab/>
      </w:r>
      <w:r>
        <w:rPr>
          <w:lang w:val="en-US"/>
        </w:rPr>
        <w:tab/>
      </w:r>
      <w:r>
        <w:rPr>
          <w:lang w:val="en-US"/>
        </w:rPr>
        <w:tab/>
        <w:t>JIRA, MS Project, MS Office</w:t>
      </w:r>
    </w:p>
    <w:p w14:paraId="764B47B7" w14:textId="77777777" w:rsidR="00CD5976" w:rsidRDefault="00D34948">
      <w:pPr>
        <w:pStyle w:val="GAGTabellentext"/>
      </w:pPr>
      <w:r>
        <w:t xml:space="preserve">Methoden: </w:t>
      </w:r>
      <w:r>
        <w:tab/>
      </w:r>
      <w:r>
        <w:tab/>
      </w:r>
      <w:r>
        <w:tab/>
        <w:t>Projektmanagement zur Einführung von Finanzprodukten</w:t>
      </w:r>
    </w:p>
    <w:p w14:paraId="410B2720" w14:textId="77777777" w:rsidR="00CD5976" w:rsidRDefault="00D34948">
      <w:pPr>
        <w:pStyle w:val="GAGTabellentext"/>
      </w:pPr>
      <w:r>
        <w:t>Teamstärke:</w:t>
      </w:r>
      <w:r>
        <w:tab/>
      </w:r>
      <w:r>
        <w:tab/>
      </w:r>
      <w:r>
        <w:tab/>
        <w:t>4 Teilprojektleiter</w:t>
      </w:r>
    </w:p>
    <w:p w14:paraId="63E8C2FA" w14:textId="77777777" w:rsidR="00CD5976" w:rsidRDefault="00D34948">
      <w:pPr>
        <w:rPr>
          <w:rFonts w:ascii="Arial" w:hAnsi="Arial" w:cs="Arial"/>
        </w:rPr>
      </w:pPr>
      <w:r>
        <w:rPr>
          <w:rFonts w:ascii="Arial" w:hAnsi="Arial" w:cs="Arial"/>
        </w:rPr>
        <w:t>Projekt-Budgets:</w:t>
      </w:r>
      <w:r>
        <w:rPr>
          <w:rFonts w:ascii="Arial" w:hAnsi="Arial" w:cs="Arial"/>
        </w:rPr>
        <w:tab/>
      </w:r>
      <w:r>
        <w:rPr>
          <w:rFonts w:ascii="Arial" w:hAnsi="Arial" w:cs="Arial"/>
        </w:rPr>
        <w:tab/>
        <w:t>1,5M€</w:t>
      </w:r>
    </w:p>
    <w:p w14:paraId="738CCE2E" w14:textId="77777777" w:rsidR="00CD5976" w:rsidRDefault="00CD5976">
      <w:pPr>
        <w:suppressAutoHyphens w:val="0"/>
        <w:rPr>
          <w:rFonts w:ascii="Arial" w:hAnsi="Arial" w:cs="Arial"/>
        </w:rPr>
      </w:pPr>
    </w:p>
    <w:p w14:paraId="7BCEA0FC" w14:textId="77777777" w:rsidR="00CD5976" w:rsidRDefault="00CD5976">
      <w:pPr>
        <w:suppressAutoHyphens w:val="0"/>
        <w:rPr>
          <w:rFonts w:ascii="Arial" w:hAnsi="Arial" w:cs="Arial"/>
        </w:rPr>
      </w:pPr>
    </w:p>
    <w:p w14:paraId="4102E180" w14:textId="77777777" w:rsidR="00CD5976" w:rsidRDefault="00D34948">
      <w:pPr>
        <w:suppressAutoHyphens w:val="0"/>
        <w:rPr>
          <w:rFonts w:ascii="Arial" w:hAnsi="Arial" w:cs="Arial"/>
          <w:b/>
        </w:rPr>
      </w:pPr>
      <w:r>
        <w:rPr>
          <w:rFonts w:ascii="Arial" w:hAnsi="Arial" w:cs="Arial"/>
          <w:b/>
        </w:rPr>
        <w:br w:type="page"/>
      </w:r>
    </w:p>
    <w:p w14:paraId="2691D261" w14:textId="77777777" w:rsidR="00CD5976" w:rsidRDefault="00D34948">
      <w:pPr>
        <w:suppressAutoHyphens w:val="0"/>
        <w:rPr>
          <w:rFonts w:ascii="Arial" w:hAnsi="Arial" w:cs="Arial"/>
          <w:lang w:val="en-US"/>
        </w:rPr>
      </w:pPr>
      <w:r>
        <w:rPr>
          <w:rFonts w:ascii="Arial" w:hAnsi="Arial" w:cs="Arial"/>
          <w:b/>
          <w:lang w:val="en-US"/>
        </w:rPr>
        <w:lastRenderedPageBreak/>
        <w:t>Jun/2015 - Aug/2015</w:t>
      </w:r>
      <w:r>
        <w:rPr>
          <w:rFonts w:ascii="Arial" w:hAnsi="Arial" w:cs="Arial"/>
          <w:lang w:val="en-US"/>
        </w:rPr>
        <w:tab/>
      </w:r>
      <w:r>
        <w:rPr>
          <w:rFonts w:ascii="Arial" w:hAnsi="Arial" w:cs="Arial"/>
          <w:lang w:val="en-US"/>
        </w:rPr>
        <w:tab/>
      </w:r>
      <w:r>
        <w:rPr>
          <w:rFonts w:ascii="Arial" w:hAnsi="Arial" w:cs="Arial"/>
          <w:b/>
          <w:bCs/>
          <w:sz w:val="22"/>
          <w:szCs w:val="22"/>
          <w:lang w:val="en-US"/>
        </w:rPr>
        <w:t xml:space="preserve">Migration </w:t>
      </w:r>
      <w:proofErr w:type="spellStart"/>
      <w:r>
        <w:rPr>
          <w:rFonts w:ascii="Arial" w:hAnsi="Arial" w:cs="Arial"/>
          <w:b/>
          <w:bCs/>
          <w:sz w:val="22"/>
          <w:szCs w:val="22"/>
          <w:lang w:val="en-US"/>
        </w:rPr>
        <w:t>einer</w:t>
      </w:r>
      <w:proofErr w:type="spellEnd"/>
      <w:r>
        <w:rPr>
          <w:rFonts w:ascii="Arial" w:hAnsi="Arial" w:cs="Arial"/>
          <w:b/>
          <w:bCs/>
          <w:sz w:val="22"/>
          <w:szCs w:val="22"/>
          <w:lang w:val="en-US"/>
        </w:rPr>
        <w:t xml:space="preserve"> Connected Car </w:t>
      </w:r>
      <w:proofErr w:type="spellStart"/>
      <w:r>
        <w:rPr>
          <w:rFonts w:ascii="Arial" w:hAnsi="Arial" w:cs="Arial"/>
          <w:b/>
          <w:bCs/>
          <w:sz w:val="22"/>
          <w:szCs w:val="22"/>
          <w:lang w:val="en-US"/>
        </w:rPr>
        <w:t>Lösung</w:t>
      </w:r>
      <w:proofErr w:type="spellEnd"/>
    </w:p>
    <w:p w14:paraId="434095C6"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1FBEB229"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3 Monate</w:t>
      </w:r>
    </w:p>
    <w:p w14:paraId="71C59194" w14:textId="77777777" w:rsidR="00CD5976" w:rsidRDefault="00D34948">
      <w:pPr>
        <w:pStyle w:val="Textkrper-Einzug31"/>
        <w:rPr>
          <w:rFonts w:ascii="Arial" w:hAnsi="Arial" w:cs="Arial"/>
        </w:rPr>
      </w:pPr>
      <w:r>
        <w:rPr>
          <w:rFonts w:ascii="Arial" w:hAnsi="Arial" w:cs="Arial"/>
        </w:rPr>
        <w:t>Branche:</w:t>
      </w:r>
      <w:r>
        <w:rPr>
          <w:rFonts w:ascii="Arial" w:hAnsi="Arial" w:cs="Arial"/>
        </w:rPr>
        <w:tab/>
        <w:t>Automobilindustrie</w:t>
      </w:r>
    </w:p>
    <w:p w14:paraId="436ECDEE"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Ingolstadt</w:t>
      </w:r>
    </w:p>
    <w:p w14:paraId="0CDF0459" w14:textId="77777777" w:rsidR="00CD5976" w:rsidRDefault="00CD5976">
      <w:pPr>
        <w:pStyle w:val="GAGTabellentext"/>
        <w:ind w:left="2835" w:hanging="2835"/>
      </w:pPr>
    </w:p>
    <w:p w14:paraId="62B6787C" w14:textId="77777777" w:rsidR="00CD5976" w:rsidRDefault="00D34948">
      <w:pPr>
        <w:pStyle w:val="GAGTabellentext"/>
        <w:ind w:left="2835" w:hanging="2835"/>
      </w:pPr>
      <w:r>
        <w:t>Kurzbeschreibung:</w:t>
      </w:r>
      <w:r>
        <w:tab/>
        <w:t xml:space="preserve">Im Rahmen des Switch Over Projektes wird die </w:t>
      </w:r>
      <w:proofErr w:type="spellStart"/>
      <w:r>
        <w:t>Connected</w:t>
      </w:r>
      <w:proofErr w:type="spellEnd"/>
      <w:r>
        <w:t xml:space="preserve"> Car Umgebung des Automobilherstellers von der managed Lösung des jetzigen </w:t>
      </w:r>
      <w:proofErr w:type="gramStart"/>
      <w:r>
        <w:t>IT Dienstleisters</w:t>
      </w:r>
      <w:proofErr w:type="gramEnd"/>
      <w:r>
        <w:t xml:space="preserve"> auf die neu aufgebaute Cloud Lösung des neuen Dienstleisters migriert. </w:t>
      </w:r>
      <w:r>
        <w:br/>
        <w:t xml:space="preserve">Der </w:t>
      </w:r>
      <w:proofErr w:type="spellStart"/>
      <w:r>
        <w:t>Projektscope</w:t>
      </w:r>
      <w:proofErr w:type="spellEnd"/>
      <w:r>
        <w:t xml:space="preserve"> umfasste die komplette, mehrstufige Migration der Umgebungen auf die neue Plattform. Zu den vorbereitenden Tätigkeiten gehörte die Entwicklung der Migrationsstrategie, Aufbau einer Projektorganisation, die Planung der Migrationsszenarien, die Erstellung eines Projektplans und Migrationskonzepts sowie die detaillierte Planung der unterschiedlichen Switch Over Termine in Form von ausführlichen Drehbüchern mit korrespondierender Team- und Raumplanung. Darüber hinaus war die Vorbereitung und Durchführung eines Risiko Workshops, das Erstellen eines Risiko Logs, das Managen der Risiken sowie die Definition von Testfällen innerhalb der Migrationsaktivitäten Teil des Projekts. Aufgrund der Verschiebung des Go-Live Termins durch den Endkunden wurden die Tätigkeiten aus Sicht des Dienstleisters geplant und teilweise (Migrationsstrategie und Projektorganisation) mit dem Endkunden abgestimmt. Darüber hinaus oblag meiner Person die Leitung des Monitoring Teams mit 3 Mitarbeitern zur Umsetzung einer </w:t>
      </w:r>
      <w:proofErr w:type="spellStart"/>
      <w:r>
        <w:t>AppDynamics</w:t>
      </w:r>
      <w:proofErr w:type="spellEnd"/>
      <w:r>
        <w:t xml:space="preserve"> Lösung im </w:t>
      </w:r>
      <w:proofErr w:type="spellStart"/>
      <w:r>
        <w:t>Connected</w:t>
      </w:r>
      <w:proofErr w:type="spellEnd"/>
      <w:r>
        <w:t xml:space="preserve"> Car Center.</w:t>
      </w:r>
    </w:p>
    <w:p w14:paraId="0D39290E" w14:textId="77777777" w:rsidR="00CD5976" w:rsidRDefault="00CD5976">
      <w:pPr>
        <w:pStyle w:val="GAGTabellentext"/>
      </w:pPr>
    </w:p>
    <w:p w14:paraId="64E8C92A" w14:textId="77777777" w:rsidR="00CD5976" w:rsidRDefault="00D34948">
      <w:pPr>
        <w:pStyle w:val="GAGTabellentext"/>
        <w:ind w:left="2832" w:hanging="2832"/>
      </w:pPr>
      <w:r>
        <w:t>Technologien:</w:t>
      </w:r>
      <w:r>
        <w:tab/>
      </w:r>
      <w:proofErr w:type="spellStart"/>
      <w:r>
        <w:t>Connected</w:t>
      </w:r>
      <w:proofErr w:type="spellEnd"/>
      <w:r>
        <w:t xml:space="preserve"> Car Lösung mit ca. 60 Applikationen, AppDynamics Monitoring Lösung</w:t>
      </w:r>
    </w:p>
    <w:p w14:paraId="517A2A3F" w14:textId="77777777" w:rsidR="00CD5976" w:rsidRDefault="00D34948">
      <w:pPr>
        <w:pStyle w:val="GAGTabellentext"/>
      </w:pPr>
      <w:r>
        <w:t>Methoden:</w:t>
      </w:r>
      <w:r>
        <w:tab/>
      </w:r>
      <w:r>
        <w:tab/>
      </w:r>
      <w:r>
        <w:tab/>
        <w:t>Projektmanagement, Teamleitung</w:t>
      </w:r>
    </w:p>
    <w:p w14:paraId="56B3927F" w14:textId="77777777" w:rsidR="00CD5976" w:rsidRDefault="00D34948">
      <w:pPr>
        <w:pStyle w:val="GAGTabellentext"/>
      </w:pPr>
      <w:r>
        <w:t>Teamstärke:</w:t>
      </w:r>
      <w:r>
        <w:tab/>
      </w:r>
      <w:r>
        <w:tab/>
      </w:r>
      <w:r>
        <w:tab/>
        <w:t>8 Consultants</w:t>
      </w:r>
    </w:p>
    <w:p w14:paraId="4207E349" w14:textId="77777777" w:rsidR="00CD5976" w:rsidRDefault="00D34948">
      <w:pPr>
        <w:rPr>
          <w:rFonts w:ascii="Arial" w:hAnsi="Arial" w:cs="Arial"/>
        </w:rPr>
      </w:pPr>
      <w:r>
        <w:rPr>
          <w:rFonts w:ascii="Arial" w:hAnsi="Arial" w:cs="Arial"/>
        </w:rPr>
        <w:t>Projekt-Budget:</w:t>
      </w:r>
      <w:r>
        <w:rPr>
          <w:rFonts w:ascii="Arial" w:hAnsi="Arial" w:cs="Arial"/>
        </w:rPr>
        <w:tab/>
      </w:r>
      <w:r>
        <w:rPr>
          <w:rFonts w:ascii="Arial" w:hAnsi="Arial" w:cs="Arial"/>
        </w:rPr>
        <w:tab/>
      </w:r>
      <w:r>
        <w:rPr>
          <w:rFonts w:ascii="Arial" w:hAnsi="Arial" w:cs="Arial"/>
        </w:rPr>
        <w:tab/>
        <w:t>1,2M€</w:t>
      </w:r>
      <w:r>
        <w:rPr>
          <w:rFonts w:ascii="Arial" w:hAnsi="Arial" w:cs="Arial"/>
          <w:b/>
        </w:rPr>
        <w:br w:type="page"/>
      </w:r>
    </w:p>
    <w:p w14:paraId="43A7367E" w14:textId="77777777" w:rsidR="00CD5976" w:rsidRDefault="00D34948">
      <w:pPr>
        <w:rPr>
          <w:rFonts w:ascii="Arial" w:hAnsi="Arial" w:cs="Arial"/>
        </w:rPr>
      </w:pPr>
      <w:r>
        <w:rPr>
          <w:rFonts w:ascii="Arial" w:hAnsi="Arial" w:cs="Arial"/>
          <w:b/>
        </w:rPr>
        <w:lastRenderedPageBreak/>
        <w:t>Feb/2014 - Okt/2014</w:t>
      </w:r>
      <w:r>
        <w:rPr>
          <w:rFonts w:ascii="Arial" w:hAnsi="Arial" w:cs="Arial"/>
          <w:b/>
        </w:rPr>
        <w:tab/>
      </w:r>
      <w:r>
        <w:rPr>
          <w:rFonts w:ascii="Arial" w:hAnsi="Arial" w:cs="Arial"/>
        </w:rPr>
        <w:tab/>
      </w:r>
      <w:r>
        <w:rPr>
          <w:rFonts w:ascii="Arial" w:hAnsi="Arial" w:cs="Arial"/>
          <w:b/>
          <w:bCs/>
          <w:sz w:val="22"/>
          <w:szCs w:val="22"/>
        </w:rPr>
        <w:t>Angebotsprojekt: WebCenter Lösung</w:t>
      </w:r>
      <w:r>
        <w:rPr>
          <w:rFonts w:ascii="Arial" w:hAnsi="Arial" w:cs="Arial"/>
        </w:rPr>
        <w:tab/>
      </w:r>
    </w:p>
    <w:p w14:paraId="00E26ADA"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Lead Solution Architect</w:t>
      </w:r>
    </w:p>
    <w:p w14:paraId="0929CFF7"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9 Monate</w:t>
      </w:r>
    </w:p>
    <w:p w14:paraId="241BF500" w14:textId="77777777" w:rsidR="00CD5976" w:rsidRDefault="00D34948">
      <w:pPr>
        <w:pStyle w:val="Textkrper-Einzug31"/>
        <w:rPr>
          <w:rFonts w:ascii="Arial" w:hAnsi="Arial" w:cs="Arial"/>
        </w:rPr>
      </w:pPr>
      <w:r>
        <w:rPr>
          <w:rFonts w:ascii="Arial" w:hAnsi="Arial" w:cs="Arial"/>
        </w:rPr>
        <w:t>Branche:</w:t>
      </w:r>
      <w:r>
        <w:rPr>
          <w:rFonts w:ascii="Arial" w:hAnsi="Arial" w:cs="Arial"/>
        </w:rPr>
        <w:tab/>
        <w:t>Automobilindustrie</w:t>
      </w:r>
    </w:p>
    <w:p w14:paraId="5F92BDCD"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Ingolstadt</w:t>
      </w:r>
    </w:p>
    <w:p w14:paraId="1B885DE5" w14:textId="77777777" w:rsidR="00CD5976" w:rsidRDefault="00CD5976">
      <w:pPr>
        <w:ind w:left="2835" w:hanging="2835"/>
        <w:rPr>
          <w:rFonts w:ascii="Arial" w:hAnsi="Arial" w:cs="Arial"/>
        </w:rPr>
      </w:pPr>
    </w:p>
    <w:p w14:paraId="5986D216" w14:textId="77777777" w:rsidR="00CD5976" w:rsidRDefault="00D34948">
      <w:pPr>
        <w:ind w:left="2835" w:hanging="2835"/>
        <w:rPr>
          <w:rFonts w:ascii="Arial" w:hAnsi="Arial" w:cs="Arial"/>
        </w:rPr>
      </w:pPr>
      <w:r>
        <w:rPr>
          <w:rFonts w:ascii="Arial" w:hAnsi="Arial" w:cs="Arial"/>
        </w:rPr>
        <w:t>Kurzbeschreibung:</w:t>
      </w:r>
      <w:r>
        <w:rPr>
          <w:rFonts w:ascii="Arial" w:hAnsi="Arial" w:cs="Arial"/>
        </w:rPr>
        <w:tab/>
        <w:t xml:space="preserve">Leitung eines Teams von Solution Architekten zum Erstellen eines Designs und Planung einer WebCenter Cloud Lösung. Die Lösung vereinte traditionelle IT, Public und Private Cloud Komponenten in einer sogenannten </w:t>
      </w:r>
      <w:proofErr w:type="gramStart"/>
      <w:r>
        <w:rPr>
          <w:rFonts w:ascii="Arial" w:hAnsi="Arial" w:cs="Arial"/>
        </w:rPr>
        <w:t>Hybrid Cloud</w:t>
      </w:r>
      <w:proofErr w:type="gramEnd"/>
      <w:r>
        <w:rPr>
          <w:rFonts w:ascii="Arial" w:hAnsi="Arial" w:cs="Arial"/>
        </w:rPr>
        <w:t>. Präsentation der Lösung beim Kunden und Diskussion der Details und der Umsetzung vor Ort. Abstimmung der Lösung mit den späteren Liefereinheiten. Abwicklung der notwendigen internen Genehmigungs-Prozesse.</w:t>
      </w:r>
    </w:p>
    <w:p w14:paraId="2436832A" w14:textId="77777777" w:rsidR="00CD5976" w:rsidRDefault="00CD5976">
      <w:pPr>
        <w:pStyle w:val="Textkrper-Einzug31"/>
        <w:ind w:left="0" w:firstLine="0"/>
        <w:rPr>
          <w:rFonts w:ascii="Arial" w:hAnsi="Arial" w:cs="Arial"/>
        </w:rPr>
      </w:pPr>
    </w:p>
    <w:p w14:paraId="5A52AEAF" w14:textId="77777777" w:rsidR="00CD5976" w:rsidRDefault="00D34948">
      <w:pPr>
        <w:pStyle w:val="GAGTabellentext"/>
      </w:pPr>
      <w:r>
        <w:t>Technologien:</w:t>
      </w:r>
      <w:r>
        <w:tab/>
      </w:r>
      <w:r>
        <w:tab/>
      </w:r>
      <w:r>
        <w:tab/>
        <w:t>Komplettes WebCenter mit ca. 2.000 Systemen</w:t>
      </w:r>
      <w:r>
        <w:tab/>
      </w:r>
    </w:p>
    <w:p w14:paraId="310453E8" w14:textId="77777777" w:rsidR="00CD5976" w:rsidRDefault="00D34948">
      <w:pPr>
        <w:pStyle w:val="GAGTabellentext"/>
        <w:rPr>
          <w:lang w:val="en-US"/>
        </w:rPr>
      </w:pPr>
      <w:proofErr w:type="spellStart"/>
      <w:r>
        <w:rPr>
          <w:lang w:val="en-US"/>
        </w:rPr>
        <w:t>Methoden</w:t>
      </w:r>
      <w:proofErr w:type="spellEnd"/>
      <w:r>
        <w:rPr>
          <w:lang w:val="en-US"/>
        </w:rPr>
        <w:t>:</w:t>
      </w:r>
      <w:r>
        <w:rPr>
          <w:lang w:val="en-US"/>
        </w:rPr>
        <w:tab/>
      </w:r>
      <w:r>
        <w:rPr>
          <w:lang w:val="en-US"/>
        </w:rPr>
        <w:tab/>
      </w:r>
      <w:r>
        <w:rPr>
          <w:lang w:val="en-US"/>
        </w:rPr>
        <w:tab/>
      </w:r>
      <w:proofErr w:type="spellStart"/>
      <w:r>
        <w:rPr>
          <w:lang w:val="en-US"/>
        </w:rPr>
        <w:t>Projektmanagement</w:t>
      </w:r>
      <w:proofErr w:type="spellEnd"/>
      <w:r>
        <w:rPr>
          <w:lang w:val="en-US"/>
        </w:rPr>
        <w:t xml:space="preserve"> </w:t>
      </w:r>
      <w:proofErr w:type="spellStart"/>
      <w:r>
        <w:rPr>
          <w:lang w:val="en-US"/>
        </w:rPr>
        <w:t>nach</w:t>
      </w:r>
      <w:proofErr w:type="spellEnd"/>
      <w:r>
        <w:rPr>
          <w:lang w:val="en-US"/>
        </w:rPr>
        <w:t xml:space="preserve"> PMI, </w:t>
      </w:r>
      <w:proofErr w:type="spellStart"/>
      <w:r>
        <w:rPr>
          <w:lang w:val="en-US"/>
        </w:rPr>
        <w:t>Teamleitung</w:t>
      </w:r>
      <w:proofErr w:type="spellEnd"/>
      <w:r>
        <w:rPr>
          <w:lang w:val="en-US"/>
        </w:rPr>
        <w:t>, Outsourcing</w:t>
      </w:r>
    </w:p>
    <w:p w14:paraId="0E13A714" w14:textId="77777777" w:rsidR="00CD5976" w:rsidRDefault="00D34948">
      <w:pPr>
        <w:pStyle w:val="Textkrper-Einzug31"/>
        <w:rPr>
          <w:rFonts w:ascii="Arial" w:hAnsi="Arial" w:cs="Arial"/>
          <w:lang w:val="en-US"/>
        </w:rPr>
      </w:pPr>
      <w:proofErr w:type="spellStart"/>
      <w:r>
        <w:rPr>
          <w:rFonts w:ascii="Arial" w:hAnsi="Arial" w:cs="Arial"/>
          <w:lang w:val="en-US"/>
        </w:rPr>
        <w:t>Teamstärke</w:t>
      </w:r>
      <w:proofErr w:type="spellEnd"/>
      <w:r>
        <w:rPr>
          <w:rFonts w:ascii="Arial" w:hAnsi="Arial" w:cs="Arial"/>
          <w:lang w:val="en-US"/>
        </w:rPr>
        <w:t>:</w:t>
      </w:r>
      <w:r>
        <w:rPr>
          <w:rFonts w:ascii="Arial" w:hAnsi="Arial" w:cs="Arial"/>
          <w:lang w:val="en-US"/>
        </w:rPr>
        <w:tab/>
        <w:t>5 Solution Architects</w:t>
      </w:r>
    </w:p>
    <w:p w14:paraId="22FD5BCC" w14:textId="77777777" w:rsidR="00CD5976" w:rsidRDefault="00D34948">
      <w:pPr>
        <w:pStyle w:val="Textkrper-Einzug31"/>
        <w:rPr>
          <w:rFonts w:ascii="Arial" w:hAnsi="Arial" w:cs="Arial"/>
          <w:lang w:val="en-US"/>
        </w:rPr>
      </w:pPr>
      <w:r>
        <w:rPr>
          <w:rFonts w:ascii="Arial" w:hAnsi="Arial" w:cs="Arial"/>
          <w:lang w:val="en-US"/>
        </w:rPr>
        <w:t>Total Contract Value:</w:t>
      </w:r>
      <w:r>
        <w:rPr>
          <w:rFonts w:ascii="Arial" w:hAnsi="Arial" w:cs="Arial"/>
          <w:lang w:val="en-US"/>
        </w:rPr>
        <w:tab/>
        <w:t>30M€</w:t>
      </w:r>
    </w:p>
    <w:p w14:paraId="6CB7570E" w14:textId="77777777" w:rsidR="00CD5976" w:rsidRDefault="00CD5976">
      <w:pPr>
        <w:rPr>
          <w:rFonts w:ascii="Arial" w:hAnsi="Arial" w:cs="Arial"/>
          <w:lang w:val="en-US"/>
        </w:rPr>
      </w:pPr>
    </w:p>
    <w:p w14:paraId="5093ABE5" w14:textId="77777777" w:rsidR="00CD5976" w:rsidRDefault="00CD5976">
      <w:pPr>
        <w:suppressAutoHyphens w:val="0"/>
        <w:rPr>
          <w:rFonts w:ascii="Arial" w:hAnsi="Arial" w:cs="Arial"/>
          <w:lang w:val="en"/>
        </w:rPr>
      </w:pPr>
    </w:p>
    <w:p w14:paraId="4C365B1D" w14:textId="77777777" w:rsidR="00CD5976" w:rsidRDefault="00CD5976">
      <w:pPr>
        <w:suppressAutoHyphens w:val="0"/>
        <w:rPr>
          <w:rFonts w:ascii="Arial" w:hAnsi="Arial" w:cs="Arial"/>
          <w:lang w:val="en"/>
        </w:rPr>
      </w:pPr>
    </w:p>
    <w:p w14:paraId="5C524917" w14:textId="77777777" w:rsidR="00CD5976" w:rsidRDefault="00D34948">
      <w:pPr>
        <w:rPr>
          <w:rFonts w:ascii="Arial" w:hAnsi="Arial" w:cs="Arial"/>
        </w:rPr>
      </w:pPr>
      <w:r>
        <w:rPr>
          <w:rFonts w:ascii="Arial" w:hAnsi="Arial" w:cs="Arial"/>
          <w:b/>
        </w:rPr>
        <w:t>Okt/2013 - Jan/2014</w:t>
      </w:r>
      <w:r>
        <w:rPr>
          <w:rFonts w:ascii="Arial" w:hAnsi="Arial" w:cs="Arial"/>
        </w:rPr>
        <w:tab/>
      </w:r>
      <w:r>
        <w:rPr>
          <w:rFonts w:ascii="Arial" w:hAnsi="Arial" w:cs="Arial"/>
        </w:rPr>
        <w:tab/>
      </w:r>
      <w:r>
        <w:rPr>
          <w:rFonts w:ascii="Arial" w:hAnsi="Arial" w:cs="Arial"/>
          <w:b/>
          <w:bCs/>
          <w:sz w:val="22"/>
          <w:szCs w:val="22"/>
        </w:rPr>
        <w:t>Angebotsprojekt: Netzwerk Lösung</w:t>
      </w:r>
      <w:r>
        <w:rPr>
          <w:rFonts w:ascii="Arial" w:hAnsi="Arial" w:cs="Arial"/>
        </w:rPr>
        <w:tab/>
      </w:r>
    </w:p>
    <w:p w14:paraId="5BCAE43A"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Lead Solution Architect</w:t>
      </w:r>
    </w:p>
    <w:p w14:paraId="11A25BFE"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4 Monate</w:t>
      </w:r>
    </w:p>
    <w:p w14:paraId="1CAFC75D" w14:textId="77777777" w:rsidR="00CD5976" w:rsidRDefault="00D34948">
      <w:pPr>
        <w:pStyle w:val="Textkrper-Einzug31"/>
        <w:rPr>
          <w:rFonts w:ascii="Arial" w:hAnsi="Arial" w:cs="Arial"/>
        </w:rPr>
      </w:pPr>
      <w:r>
        <w:rPr>
          <w:rFonts w:ascii="Arial" w:hAnsi="Arial" w:cs="Arial"/>
        </w:rPr>
        <w:t>Branche:</w:t>
      </w:r>
      <w:r>
        <w:rPr>
          <w:rFonts w:ascii="Arial" w:hAnsi="Arial" w:cs="Arial"/>
        </w:rPr>
        <w:tab/>
        <w:t>High-Tech und Elektroindustrie</w:t>
      </w:r>
    </w:p>
    <w:p w14:paraId="1E7FF515"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Oberkochen</w:t>
      </w:r>
    </w:p>
    <w:p w14:paraId="2DE9E63F" w14:textId="77777777" w:rsidR="00CD5976" w:rsidRDefault="00CD5976">
      <w:pPr>
        <w:ind w:left="2835" w:hanging="2835"/>
        <w:rPr>
          <w:rFonts w:ascii="Arial" w:hAnsi="Arial" w:cs="Arial"/>
        </w:rPr>
      </w:pPr>
    </w:p>
    <w:p w14:paraId="0132BA89" w14:textId="77777777" w:rsidR="00CD5976" w:rsidRDefault="00D34948">
      <w:pPr>
        <w:ind w:left="2835" w:hanging="2835"/>
        <w:rPr>
          <w:rFonts w:ascii="Arial" w:hAnsi="Arial" w:cs="Arial"/>
        </w:rPr>
      </w:pPr>
      <w:r>
        <w:rPr>
          <w:rFonts w:ascii="Arial" w:hAnsi="Arial" w:cs="Arial"/>
        </w:rPr>
        <w:t>Kurzbeschreibung:</w:t>
      </w:r>
      <w:r>
        <w:rPr>
          <w:rFonts w:ascii="Arial" w:hAnsi="Arial" w:cs="Arial"/>
        </w:rPr>
        <w:tab/>
        <w:t xml:space="preserve">Leitung eines Teams von Solution Architekten zum Erstellen eines Designs und der Planung einer Netzwerk Lösung mit ca. 45.000 Ports, </w:t>
      </w:r>
      <w:proofErr w:type="gramStart"/>
      <w:r>
        <w:rPr>
          <w:rFonts w:ascii="Arial" w:hAnsi="Arial" w:cs="Arial"/>
        </w:rPr>
        <w:t>WLAN Services</w:t>
      </w:r>
      <w:proofErr w:type="gramEnd"/>
      <w:r>
        <w:rPr>
          <w:rFonts w:ascii="Arial" w:hAnsi="Arial" w:cs="Arial"/>
        </w:rPr>
        <w:t xml:space="preserve">, WAN </w:t>
      </w:r>
      <w:proofErr w:type="spellStart"/>
      <w:r>
        <w:rPr>
          <w:rFonts w:ascii="Arial" w:hAnsi="Arial" w:cs="Arial"/>
        </w:rPr>
        <w:t>Acceleratoren</w:t>
      </w:r>
      <w:proofErr w:type="spellEnd"/>
      <w:r>
        <w:rPr>
          <w:rFonts w:ascii="Arial" w:hAnsi="Arial" w:cs="Arial"/>
        </w:rPr>
        <w:t xml:space="preserve"> und </w:t>
      </w:r>
      <w:proofErr w:type="gramStart"/>
      <w:r>
        <w:rPr>
          <w:rFonts w:ascii="Arial" w:hAnsi="Arial" w:cs="Arial"/>
        </w:rPr>
        <w:t>PDN Firewalls</w:t>
      </w:r>
      <w:proofErr w:type="gramEnd"/>
      <w:r>
        <w:rPr>
          <w:rFonts w:ascii="Arial" w:hAnsi="Arial" w:cs="Arial"/>
        </w:rPr>
        <w:t>. Präsentation der Lösung beim Kunden und Abstimmung der Lösung mit den späteren Liefereinheiten. Abwicklung der notwendigen internen Genehmigungs-Prozesse.</w:t>
      </w:r>
    </w:p>
    <w:p w14:paraId="122ABD5D" w14:textId="77777777" w:rsidR="00CD5976" w:rsidRDefault="00CD5976">
      <w:pPr>
        <w:pStyle w:val="Textkrper-Einzug31"/>
        <w:ind w:left="0" w:firstLine="0"/>
        <w:rPr>
          <w:rFonts w:ascii="Arial" w:hAnsi="Arial" w:cs="Arial"/>
        </w:rPr>
      </w:pPr>
    </w:p>
    <w:p w14:paraId="0CAF56FB" w14:textId="77777777" w:rsidR="00CD5976" w:rsidRDefault="00D34948">
      <w:pPr>
        <w:pStyle w:val="Textkrper-Einzug31"/>
        <w:ind w:left="0" w:firstLine="0"/>
        <w:rPr>
          <w:rFonts w:ascii="Arial" w:hAnsi="Arial" w:cs="Arial"/>
        </w:rPr>
      </w:pPr>
      <w:r>
        <w:rPr>
          <w:rFonts w:ascii="Arial" w:hAnsi="Arial" w:cs="Arial"/>
        </w:rPr>
        <w:t>Technologien:</w:t>
      </w:r>
      <w:r>
        <w:rPr>
          <w:rFonts w:ascii="Arial" w:hAnsi="Arial" w:cs="Arial"/>
        </w:rPr>
        <w:tab/>
      </w:r>
      <w:r>
        <w:rPr>
          <w:rFonts w:ascii="Arial" w:hAnsi="Arial" w:cs="Arial"/>
        </w:rPr>
        <w:tab/>
      </w:r>
      <w:r>
        <w:rPr>
          <w:rFonts w:ascii="Arial" w:hAnsi="Arial" w:cs="Arial"/>
        </w:rPr>
        <w:tab/>
        <w:t>Weltweite Netzwerkumgebung mit ca. 45.000 Netzwerk Ports</w:t>
      </w:r>
    </w:p>
    <w:p w14:paraId="3DA89105" w14:textId="77777777" w:rsidR="00CD5976" w:rsidRDefault="00D34948">
      <w:pPr>
        <w:pStyle w:val="GAGTabellentext"/>
        <w:rPr>
          <w:lang w:val="en-US"/>
        </w:rPr>
      </w:pPr>
      <w:proofErr w:type="spellStart"/>
      <w:r>
        <w:rPr>
          <w:lang w:val="en-US"/>
        </w:rPr>
        <w:t>Methoden</w:t>
      </w:r>
      <w:proofErr w:type="spellEnd"/>
      <w:r>
        <w:rPr>
          <w:lang w:val="en-US"/>
        </w:rPr>
        <w:t>:</w:t>
      </w:r>
      <w:r>
        <w:rPr>
          <w:lang w:val="en-US"/>
        </w:rPr>
        <w:tab/>
      </w:r>
      <w:r>
        <w:rPr>
          <w:lang w:val="en-US"/>
        </w:rPr>
        <w:tab/>
      </w:r>
      <w:r>
        <w:rPr>
          <w:lang w:val="en-US"/>
        </w:rPr>
        <w:tab/>
      </w:r>
      <w:proofErr w:type="spellStart"/>
      <w:r>
        <w:rPr>
          <w:lang w:val="en-US"/>
        </w:rPr>
        <w:t>Projektmanagement</w:t>
      </w:r>
      <w:proofErr w:type="spellEnd"/>
      <w:r>
        <w:rPr>
          <w:lang w:val="en-US"/>
        </w:rPr>
        <w:t xml:space="preserve"> </w:t>
      </w:r>
      <w:proofErr w:type="spellStart"/>
      <w:r>
        <w:rPr>
          <w:lang w:val="en-US"/>
        </w:rPr>
        <w:t>nach</w:t>
      </w:r>
      <w:proofErr w:type="spellEnd"/>
      <w:r>
        <w:rPr>
          <w:lang w:val="en-US"/>
        </w:rPr>
        <w:t xml:space="preserve"> PMI, </w:t>
      </w:r>
      <w:proofErr w:type="spellStart"/>
      <w:r>
        <w:rPr>
          <w:lang w:val="en-US"/>
        </w:rPr>
        <w:t>Teamleitung</w:t>
      </w:r>
      <w:proofErr w:type="spellEnd"/>
      <w:r>
        <w:rPr>
          <w:lang w:val="en-US"/>
        </w:rPr>
        <w:t>, Outsourcing</w:t>
      </w:r>
    </w:p>
    <w:p w14:paraId="06D046FF" w14:textId="77777777" w:rsidR="00CD5976" w:rsidRDefault="00D34948">
      <w:pPr>
        <w:pStyle w:val="Textkrper-Einzug31"/>
        <w:rPr>
          <w:rFonts w:ascii="Arial" w:hAnsi="Arial" w:cs="Arial"/>
          <w:lang w:val="en-US"/>
        </w:rPr>
      </w:pPr>
      <w:proofErr w:type="spellStart"/>
      <w:r>
        <w:rPr>
          <w:rFonts w:ascii="Arial" w:hAnsi="Arial" w:cs="Arial"/>
          <w:lang w:val="en-US"/>
        </w:rPr>
        <w:t>Teamstärke</w:t>
      </w:r>
      <w:proofErr w:type="spellEnd"/>
      <w:r>
        <w:rPr>
          <w:rFonts w:ascii="Arial" w:hAnsi="Arial" w:cs="Arial"/>
          <w:lang w:val="en-US"/>
        </w:rPr>
        <w:t>:</w:t>
      </w:r>
      <w:r>
        <w:rPr>
          <w:rFonts w:ascii="Arial" w:hAnsi="Arial" w:cs="Arial"/>
          <w:lang w:val="en-US"/>
        </w:rPr>
        <w:tab/>
        <w:t>2 Solution Architects</w:t>
      </w:r>
    </w:p>
    <w:p w14:paraId="7F405C15" w14:textId="77777777" w:rsidR="00CD5976" w:rsidRDefault="00D34948">
      <w:pPr>
        <w:pStyle w:val="Textkrper-Einzug31"/>
        <w:rPr>
          <w:rFonts w:ascii="Arial" w:hAnsi="Arial" w:cs="Arial"/>
          <w:lang w:val="en-US"/>
        </w:rPr>
      </w:pPr>
      <w:r>
        <w:rPr>
          <w:rFonts w:ascii="Arial" w:hAnsi="Arial" w:cs="Arial"/>
          <w:lang w:val="en-US"/>
        </w:rPr>
        <w:t>Total Contract Value:</w:t>
      </w:r>
      <w:r>
        <w:rPr>
          <w:rFonts w:ascii="Arial" w:hAnsi="Arial" w:cs="Arial"/>
          <w:lang w:val="en-US"/>
        </w:rPr>
        <w:tab/>
        <w:t>15M€</w:t>
      </w:r>
    </w:p>
    <w:p w14:paraId="63197B5A" w14:textId="77777777" w:rsidR="00CD5976" w:rsidRDefault="00CD5976">
      <w:pPr>
        <w:rPr>
          <w:rFonts w:ascii="Arial" w:hAnsi="Arial" w:cs="Arial"/>
          <w:lang w:val="en-US"/>
        </w:rPr>
      </w:pPr>
    </w:p>
    <w:p w14:paraId="639E10EC" w14:textId="77777777" w:rsidR="00CD5976" w:rsidRDefault="00CD5976">
      <w:pPr>
        <w:rPr>
          <w:rFonts w:ascii="Arial" w:hAnsi="Arial" w:cs="Arial"/>
          <w:lang w:val="en-US"/>
        </w:rPr>
      </w:pPr>
    </w:p>
    <w:p w14:paraId="41FC16C9" w14:textId="77777777" w:rsidR="00CD5976" w:rsidRDefault="00D34948">
      <w:pPr>
        <w:suppressAutoHyphens w:val="0"/>
        <w:rPr>
          <w:rFonts w:ascii="Arial" w:hAnsi="Arial" w:cs="Arial"/>
          <w:b/>
          <w:lang w:val="en-US"/>
        </w:rPr>
      </w:pPr>
      <w:r>
        <w:rPr>
          <w:rFonts w:ascii="Arial" w:hAnsi="Arial" w:cs="Arial"/>
          <w:b/>
          <w:lang w:val="en-US"/>
        </w:rPr>
        <w:br w:type="page"/>
      </w:r>
    </w:p>
    <w:p w14:paraId="7F02E9D1" w14:textId="77777777" w:rsidR="00CD5976" w:rsidRDefault="00D34948">
      <w:pPr>
        <w:rPr>
          <w:rFonts w:ascii="Arial" w:hAnsi="Arial" w:cs="Arial"/>
        </w:rPr>
      </w:pPr>
      <w:r>
        <w:rPr>
          <w:rFonts w:ascii="Arial" w:hAnsi="Arial" w:cs="Arial"/>
          <w:b/>
        </w:rPr>
        <w:lastRenderedPageBreak/>
        <w:t>Jun/2013 - Okt/2013</w:t>
      </w:r>
      <w:r>
        <w:rPr>
          <w:rFonts w:ascii="Arial" w:hAnsi="Arial" w:cs="Arial"/>
          <w:b/>
        </w:rPr>
        <w:tab/>
      </w:r>
      <w:r>
        <w:rPr>
          <w:rFonts w:ascii="Arial" w:hAnsi="Arial" w:cs="Arial"/>
        </w:rPr>
        <w:tab/>
      </w:r>
      <w:r>
        <w:rPr>
          <w:rFonts w:ascii="Arial" w:hAnsi="Arial" w:cs="Arial"/>
          <w:b/>
          <w:bCs/>
          <w:sz w:val="22"/>
          <w:szCs w:val="22"/>
        </w:rPr>
        <w:t>Angebotsprojekt: SAP-Lösung</w:t>
      </w:r>
    </w:p>
    <w:p w14:paraId="2DD0FE19"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Lead Solution Architect</w:t>
      </w:r>
    </w:p>
    <w:p w14:paraId="45B0D2A2"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4 Monate</w:t>
      </w:r>
    </w:p>
    <w:p w14:paraId="2B8D6A9E" w14:textId="77777777" w:rsidR="00CD5976" w:rsidRDefault="00D34948">
      <w:pPr>
        <w:pStyle w:val="Textkrper-Einzug31"/>
        <w:rPr>
          <w:rFonts w:ascii="Arial" w:hAnsi="Arial" w:cs="Arial"/>
        </w:rPr>
      </w:pPr>
      <w:r>
        <w:rPr>
          <w:rFonts w:ascii="Arial" w:hAnsi="Arial" w:cs="Arial"/>
        </w:rPr>
        <w:t>Branche:</w:t>
      </w:r>
      <w:r>
        <w:rPr>
          <w:rFonts w:ascii="Arial" w:hAnsi="Arial" w:cs="Arial"/>
        </w:rPr>
        <w:tab/>
        <w:t>Banken und Finanzdienstleister</w:t>
      </w:r>
    </w:p>
    <w:p w14:paraId="6B3FFA1A"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Frankfurt</w:t>
      </w:r>
    </w:p>
    <w:p w14:paraId="106A94F6" w14:textId="77777777" w:rsidR="00CD5976" w:rsidRDefault="00CD5976">
      <w:pPr>
        <w:ind w:left="2835" w:hanging="2835"/>
        <w:rPr>
          <w:rFonts w:ascii="Arial" w:hAnsi="Arial" w:cs="Arial"/>
        </w:rPr>
      </w:pPr>
    </w:p>
    <w:p w14:paraId="63E148DA" w14:textId="77777777" w:rsidR="00CD5976" w:rsidRDefault="00D34948">
      <w:pPr>
        <w:ind w:left="2835" w:hanging="2835"/>
        <w:rPr>
          <w:rFonts w:ascii="Arial" w:hAnsi="Arial" w:cs="Arial"/>
        </w:rPr>
      </w:pPr>
      <w:r>
        <w:rPr>
          <w:rFonts w:ascii="Arial" w:hAnsi="Arial" w:cs="Arial"/>
        </w:rPr>
        <w:t>Kurzbeschreibung:</w:t>
      </w:r>
      <w:r>
        <w:rPr>
          <w:rFonts w:ascii="Arial" w:hAnsi="Arial" w:cs="Arial"/>
        </w:rPr>
        <w:tab/>
        <w:t xml:space="preserve">Leitung eines Teams von Solution Architekten. Design und Kalkulation einer </w:t>
      </w:r>
      <w:proofErr w:type="gramStart"/>
      <w:r>
        <w:rPr>
          <w:rFonts w:ascii="Arial" w:hAnsi="Arial" w:cs="Arial"/>
        </w:rPr>
        <w:t>SAP Lösung</w:t>
      </w:r>
      <w:proofErr w:type="gramEnd"/>
      <w:r>
        <w:rPr>
          <w:rFonts w:ascii="Arial" w:hAnsi="Arial" w:cs="Arial"/>
        </w:rPr>
        <w:t xml:space="preserve">, Präsentation der Lösung beim Kunden und Abstimmung der Lösung mit den späteren Liefereinheiten. Die Basis für die </w:t>
      </w:r>
      <w:proofErr w:type="gramStart"/>
      <w:r>
        <w:rPr>
          <w:rFonts w:ascii="Arial" w:hAnsi="Arial" w:cs="Arial"/>
        </w:rPr>
        <w:t>SAP Umgebung</w:t>
      </w:r>
      <w:proofErr w:type="gramEnd"/>
      <w:r>
        <w:rPr>
          <w:rFonts w:ascii="Arial" w:hAnsi="Arial" w:cs="Arial"/>
        </w:rPr>
        <w:t xml:space="preserve"> war einen Private Cloud Lösung im Rechenzentrum des Kunden. Abwicklung der notwendigen internen Genehmigungs-Prozesse.</w:t>
      </w:r>
    </w:p>
    <w:p w14:paraId="54B4C8D5" w14:textId="77777777" w:rsidR="00CD5976" w:rsidRDefault="00CD5976">
      <w:pPr>
        <w:pStyle w:val="Textkrper-Einzug31"/>
        <w:ind w:left="0" w:firstLine="0"/>
        <w:rPr>
          <w:rFonts w:ascii="Arial" w:hAnsi="Arial" w:cs="Arial"/>
        </w:rPr>
      </w:pPr>
    </w:p>
    <w:p w14:paraId="368973F6" w14:textId="77777777" w:rsidR="00CD5976" w:rsidRDefault="00D34948">
      <w:pPr>
        <w:pStyle w:val="Textkrper-Einzug31"/>
        <w:ind w:left="0" w:firstLine="0"/>
        <w:rPr>
          <w:rFonts w:ascii="Arial" w:hAnsi="Arial" w:cs="Arial"/>
        </w:rPr>
      </w:pPr>
      <w:r>
        <w:rPr>
          <w:rFonts w:ascii="Arial" w:hAnsi="Arial" w:cs="Arial"/>
        </w:rPr>
        <w:t>Technologien:</w:t>
      </w:r>
      <w:r>
        <w:rPr>
          <w:rFonts w:ascii="Arial" w:hAnsi="Arial" w:cs="Arial"/>
        </w:rPr>
        <w:tab/>
      </w:r>
      <w:r>
        <w:rPr>
          <w:rFonts w:ascii="Arial" w:hAnsi="Arial" w:cs="Arial"/>
        </w:rPr>
        <w:tab/>
      </w:r>
      <w:r>
        <w:rPr>
          <w:rFonts w:ascii="Arial" w:hAnsi="Arial" w:cs="Arial"/>
        </w:rPr>
        <w:tab/>
      </w:r>
      <w:proofErr w:type="gramStart"/>
      <w:r>
        <w:rPr>
          <w:rFonts w:ascii="Arial" w:hAnsi="Arial" w:cs="Arial"/>
        </w:rPr>
        <w:t>SAP Lösung</w:t>
      </w:r>
      <w:proofErr w:type="gramEnd"/>
      <w:r>
        <w:rPr>
          <w:rFonts w:ascii="Arial" w:hAnsi="Arial" w:cs="Arial"/>
        </w:rPr>
        <w:t xml:space="preserve"> mit ca. 2.000 Systemen</w:t>
      </w:r>
      <w:r>
        <w:rPr>
          <w:rFonts w:ascii="Arial" w:hAnsi="Arial" w:cs="Arial"/>
        </w:rPr>
        <w:tab/>
      </w:r>
    </w:p>
    <w:p w14:paraId="52328360" w14:textId="77777777" w:rsidR="00CD5976" w:rsidRDefault="00D34948">
      <w:pPr>
        <w:pStyle w:val="Textkrper-Einzug31"/>
        <w:rPr>
          <w:rFonts w:ascii="Arial" w:hAnsi="Arial" w:cs="Arial"/>
          <w:lang w:val="en-US"/>
        </w:rPr>
      </w:pPr>
      <w:proofErr w:type="spellStart"/>
      <w:r>
        <w:rPr>
          <w:rFonts w:ascii="Arial" w:hAnsi="Arial" w:cs="Arial"/>
          <w:lang w:val="en-US"/>
        </w:rPr>
        <w:t>Teamstärke</w:t>
      </w:r>
      <w:proofErr w:type="spellEnd"/>
      <w:r>
        <w:rPr>
          <w:rFonts w:ascii="Arial" w:hAnsi="Arial" w:cs="Arial"/>
          <w:lang w:val="en-US"/>
        </w:rPr>
        <w:t>:</w:t>
      </w:r>
      <w:r>
        <w:rPr>
          <w:rFonts w:ascii="Arial" w:hAnsi="Arial" w:cs="Arial"/>
          <w:lang w:val="en-US"/>
        </w:rPr>
        <w:tab/>
        <w:t>3 Solution Architects</w:t>
      </w:r>
    </w:p>
    <w:p w14:paraId="76E6E000" w14:textId="77777777" w:rsidR="00CD5976" w:rsidRDefault="00D34948">
      <w:pPr>
        <w:pStyle w:val="GAGTabellentext"/>
        <w:rPr>
          <w:lang w:val="en-US"/>
        </w:rPr>
      </w:pPr>
      <w:proofErr w:type="spellStart"/>
      <w:r>
        <w:rPr>
          <w:lang w:val="en-US"/>
        </w:rPr>
        <w:t>Methoden</w:t>
      </w:r>
      <w:proofErr w:type="spellEnd"/>
      <w:r>
        <w:rPr>
          <w:lang w:val="en-US"/>
        </w:rPr>
        <w:t>:</w:t>
      </w:r>
      <w:r>
        <w:rPr>
          <w:lang w:val="en-US"/>
        </w:rPr>
        <w:tab/>
      </w:r>
      <w:r>
        <w:rPr>
          <w:lang w:val="en-US"/>
        </w:rPr>
        <w:tab/>
      </w:r>
      <w:r>
        <w:rPr>
          <w:lang w:val="en-US"/>
        </w:rPr>
        <w:tab/>
      </w:r>
      <w:proofErr w:type="spellStart"/>
      <w:r>
        <w:rPr>
          <w:lang w:val="en-US"/>
        </w:rPr>
        <w:t>Projektmanagement</w:t>
      </w:r>
      <w:proofErr w:type="spellEnd"/>
      <w:r>
        <w:rPr>
          <w:lang w:val="en-US"/>
        </w:rPr>
        <w:t xml:space="preserve"> </w:t>
      </w:r>
      <w:proofErr w:type="spellStart"/>
      <w:r>
        <w:rPr>
          <w:lang w:val="en-US"/>
        </w:rPr>
        <w:t>nach</w:t>
      </w:r>
      <w:proofErr w:type="spellEnd"/>
      <w:r>
        <w:rPr>
          <w:lang w:val="en-US"/>
        </w:rPr>
        <w:t xml:space="preserve"> PMI, </w:t>
      </w:r>
      <w:proofErr w:type="spellStart"/>
      <w:r>
        <w:rPr>
          <w:lang w:val="en-US"/>
        </w:rPr>
        <w:t>Teamleitung</w:t>
      </w:r>
      <w:proofErr w:type="spellEnd"/>
      <w:r>
        <w:rPr>
          <w:lang w:val="en-US"/>
        </w:rPr>
        <w:t>, Outsourcing</w:t>
      </w:r>
    </w:p>
    <w:p w14:paraId="122C4FF2" w14:textId="77777777" w:rsidR="00CD5976" w:rsidRDefault="00D34948">
      <w:pPr>
        <w:pStyle w:val="Textkrper-Einzug31"/>
        <w:rPr>
          <w:rFonts w:ascii="Arial" w:hAnsi="Arial" w:cs="Arial"/>
          <w:lang w:val="en-US"/>
        </w:rPr>
      </w:pPr>
      <w:r>
        <w:rPr>
          <w:rFonts w:ascii="Arial" w:hAnsi="Arial" w:cs="Arial"/>
          <w:lang w:val="en-US"/>
        </w:rPr>
        <w:t>Total Contract Value:</w:t>
      </w:r>
      <w:r>
        <w:rPr>
          <w:rFonts w:ascii="Arial" w:hAnsi="Arial" w:cs="Arial"/>
          <w:lang w:val="en-US"/>
        </w:rPr>
        <w:tab/>
        <w:t>25M€</w:t>
      </w:r>
    </w:p>
    <w:p w14:paraId="4903B8C7" w14:textId="77777777" w:rsidR="00CD5976" w:rsidRDefault="00CD5976">
      <w:pPr>
        <w:rPr>
          <w:rFonts w:ascii="Arial" w:hAnsi="Arial" w:cs="Arial"/>
          <w:b/>
          <w:lang w:val="en-US"/>
        </w:rPr>
      </w:pPr>
    </w:p>
    <w:p w14:paraId="2ED4772C" w14:textId="77777777" w:rsidR="00CD5976" w:rsidRDefault="00CD5976">
      <w:pPr>
        <w:rPr>
          <w:rFonts w:ascii="Arial" w:hAnsi="Arial" w:cs="Arial"/>
          <w:b/>
          <w:lang w:val="en-US"/>
        </w:rPr>
      </w:pPr>
    </w:p>
    <w:p w14:paraId="27EC9466" w14:textId="77777777" w:rsidR="00CD5976" w:rsidRDefault="00CD5976">
      <w:pPr>
        <w:rPr>
          <w:rFonts w:ascii="Arial" w:hAnsi="Arial" w:cs="Arial"/>
          <w:b/>
          <w:lang w:val="en-US"/>
        </w:rPr>
      </w:pPr>
    </w:p>
    <w:p w14:paraId="3A05D67C" w14:textId="77777777" w:rsidR="00CD5976" w:rsidRDefault="00D34948">
      <w:pPr>
        <w:rPr>
          <w:rFonts w:ascii="Arial" w:hAnsi="Arial" w:cs="Arial"/>
        </w:rPr>
      </w:pPr>
      <w:r>
        <w:rPr>
          <w:rFonts w:ascii="Arial" w:hAnsi="Arial" w:cs="Arial"/>
          <w:b/>
        </w:rPr>
        <w:t>Jan/2013 - Jun/2013</w:t>
      </w:r>
      <w:r>
        <w:rPr>
          <w:rFonts w:ascii="Arial" w:hAnsi="Arial" w:cs="Arial"/>
          <w:b/>
        </w:rPr>
        <w:tab/>
      </w:r>
      <w:r>
        <w:rPr>
          <w:rFonts w:ascii="Arial" w:hAnsi="Arial" w:cs="Arial"/>
        </w:rPr>
        <w:tab/>
      </w:r>
      <w:r>
        <w:rPr>
          <w:rFonts w:ascii="Arial" w:hAnsi="Arial" w:cs="Arial"/>
          <w:b/>
          <w:bCs/>
          <w:sz w:val="22"/>
          <w:szCs w:val="22"/>
        </w:rPr>
        <w:t>Angebotsprojekt: Migration in Cloud Lösung</w:t>
      </w:r>
    </w:p>
    <w:p w14:paraId="0D022D30"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Lead Solution Architect</w:t>
      </w:r>
    </w:p>
    <w:p w14:paraId="278C519F"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4 Monate</w:t>
      </w:r>
    </w:p>
    <w:p w14:paraId="4D2409AB" w14:textId="77777777" w:rsidR="00CD5976" w:rsidRDefault="00D34948">
      <w:pPr>
        <w:pStyle w:val="Textkrper-Einzug31"/>
        <w:rPr>
          <w:rFonts w:ascii="Arial" w:hAnsi="Arial" w:cs="Arial"/>
        </w:rPr>
      </w:pPr>
      <w:r>
        <w:rPr>
          <w:rFonts w:ascii="Arial" w:hAnsi="Arial" w:cs="Arial"/>
        </w:rPr>
        <w:t>Branche:</w:t>
      </w:r>
      <w:r>
        <w:rPr>
          <w:rFonts w:ascii="Arial" w:hAnsi="Arial" w:cs="Arial"/>
        </w:rPr>
        <w:tab/>
        <w:t>High-Tech und Elektroindustrie</w:t>
      </w:r>
    </w:p>
    <w:p w14:paraId="7A93B4D7"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Frankfurt/Paris</w:t>
      </w:r>
    </w:p>
    <w:p w14:paraId="0F8DA680" w14:textId="77777777" w:rsidR="00CD5976" w:rsidRDefault="00CD5976">
      <w:pPr>
        <w:ind w:left="2835" w:hanging="2835"/>
        <w:rPr>
          <w:rFonts w:ascii="Arial" w:hAnsi="Arial" w:cs="Arial"/>
        </w:rPr>
      </w:pPr>
    </w:p>
    <w:p w14:paraId="483942DC" w14:textId="6F336B6C" w:rsidR="00CD5976" w:rsidRDefault="00D34948">
      <w:pPr>
        <w:ind w:left="2835" w:hanging="2835"/>
        <w:rPr>
          <w:rFonts w:ascii="Arial" w:hAnsi="Arial" w:cs="Arial"/>
        </w:rPr>
      </w:pPr>
      <w:r>
        <w:rPr>
          <w:rFonts w:ascii="Arial" w:hAnsi="Arial" w:cs="Arial"/>
        </w:rPr>
        <w:t>Kurzbeschreibung:</w:t>
      </w:r>
      <w:r>
        <w:rPr>
          <w:rFonts w:ascii="Arial" w:hAnsi="Arial" w:cs="Arial"/>
        </w:rPr>
        <w:tab/>
        <w:t xml:space="preserve">Leitung eines Teams aus Consultants zur Planung und Kalkulation der Migration einer </w:t>
      </w:r>
      <w:r w:rsidR="00CB059B">
        <w:rPr>
          <w:rFonts w:ascii="Arial" w:hAnsi="Arial" w:cs="Arial"/>
        </w:rPr>
        <w:t>f</w:t>
      </w:r>
      <w:r>
        <w:rPr>
          <w:rFonts w:ascii="Arial" w:hAnsi="Arial" w:cs="Arial"/>
        </w:rPr>
        <w:t>ranzösischen Niederlassung eines deutschen Kunden in die bestehende Cloud Lösung. Design und Kalkulation der Lösung, Präsentation beim Kunden vor Ort in Paris. Planung und Erstellung eines Projektplans für die Umsetzung der Lösung und die Migration auf die neue Plattform.</w:t>
      </w:r>
    </w:p>
    <w:p w14:paraId="57C6BAE7" w14:textId="77777777" w:rsidR="00CD5976" w:rsidRDefault="00CD5976">
      <w:pPr>
        <w:pStyle w:val="Textkrper-Einzug31"/>
        <w:ind w:left="2835" w:hanging="2835"/>
        <w:rPr>
          <w:rFonts w:ascii="Arial" w:hAnsi="Arial" w:cs="Arial"/>
        </w:rPr>
      </w:pPr>
    </w:p>
    <w:p w14:paraId="7DFD069B" w14:textId="77777777" w:rsidR="00CD5976" w:rsidRDefault="00D34948">
      <w:pPr>
        <w:pStyle w:val="Textkrper-Einzug31"/>
        <w:ind w:left="2835" w:hanging="2835"/>
        <w:rPr>
          <w:rFonts w:ascii="Arial" w:hAnsi="Arial" w:cs="Arial"/>
        </w:rPr>
      </w:pPr>
      <w:r>
        <w:rPr>
          <w:rFonts w:ascii="Arial" w:hAnsi="Arial" w:cs="Arial"/>
        </w:rPr>
        <w:t>Technologien:</w:t>
      </w:r>
      <w:r>
        <w:rPr>
          <w:rFonts w:ascii="Arial" w:hAnsi="Arial" w:cs="Arial"/>
        </w:rPr>
        <w:tab/>
        <w:t xml:space="preserve">Netzwerk, Windows Infrastruktur, Exchange, Lync, </w:t>
      </w:r>
      <w:proofErr w:type="spellStart"/>
      <w:r>
        <w:rPr>
          <w:rFonts w:ascii="Arial" w:hAnsi="Arial" w:cs="Arial"/>
        </w:rPr>
        <w:t>Sharepoint</w:t>
      </w:r>
      <w:proofErr w:type="spellEnd"/>
      <w:r>
        <w:rPr>
          <w:rFonts w:ascii="Arial" w:hAnsi="Arial" w:cs="Arial"/>
        </w:rPr>
        <w:t>, Applikationen</w:t>
      </w:r>
    </w:p>
    <w:p w14:paraId="6EF36E94" w14:textId="77777777" w:rsidR="00CD5976" w:rsidRDefault="00D34948">
      <w:pPr>
        <w:pStyle w:val="GAGTabellentext"/>
        <w:rPr>
          <w:lang w:val="en-US"/>
        </w:rPr>
      </w:pPr>
      <w:proofErr w:type="spellStart"/>
      <w:r>
        <w:rPr>
          <w:lang w:val="en-US"/>
        </w:rPr>
        <w:t>Methoden</w:t>
      </w:r>
      <w:proofErr w:type="spellEnd"/>
      <w:r>
        <w:rPr>
          <w:lang w:val="en-US"/>
        </w:rPr>
        <w:t>:</w:t>
      </w:r>
      <w:r>
        <w:rPr>
          <w:lang w:val="en-US"/>
        </w:rPr>
        <w:tab/>
      </w:r>
      <w:r>
        <w:rPr>
          <w:lang w:val="en-US"/>
        </w:rPr>
        <w:tab/>
      </w:r>
      <w:r>
        <w:rPr>
          <w:lang w:val="en-US"/>
        </w:rPr>
        <w:tab/>
      </w:r>
      <w:proofErr w:type="spellStart"/>
      <w:r>
        <w:rPr>
          <w:lang w:val="en-US"/>
        </w:rPr>
        <w:t>Projektmanagement</w:t>
      </w:r>
      <w:proofErr w:type="spellEnd"/>
      <w:r>
        <w:rPr>
          <w:lang w:val="en-US"/>
        </w:rPr>
        <w:t xml:space="preserve"> </w:t>
      </w:r>
      <w:proofErr w:type="spellStart"/>
      <w:r>
        <w:rPr>
          <w:lang w:val="en-US"/>
        </w:rPr>
        <w:t>nach</w:t>
      </w:r>
      <w:proofErr w:type="spellEnd"/>
      <w:r>
        <w:rPr>
          <w:lang w:val="en-US"/>
        </w:rPr>
        <w:t xml:space="preserve"> PMI, </w:t>
      </w:r>
      <w:proofErr w:type="spellStart"/>
      <w:r>
        <w:rPr>
          <w:lang w:val="en-US"/>
        </w:rPr>
        <w:t>Teamleitung</w:t>
      </w:r>
      <w:proofErr w:type="spellEnd"/>
      <w:r>
        <w:rPr>
          <w:lang w:val="en-US"/>
        </w:rPr>
        <w:t>, Outsourcing</w:t>
      </w:r>
    </w:p>
    <w:p w14:paraId="0BE610CA" w14:textId="77777777" w:rsidR="00CD5976" w:rsidRDefault="00D34948">
      <w:pPr>
        <w:pStyle w:val="Textkrper-Einzug31"/>
        <w:rPr>
          <w:rFonts w:ascii="Arial" w:hAnsi="Arial" w:cs="Arial"/>
          <w:lang w:val="en-US"/>
        </w:rPr>
      </w:pPr>
      <w:proofErr w:type="spellStart"/>
      <w:r>
        <w:rPr>
          <w:rFonts w:ascii="Arial" w:hAnsi="Arial" w:cs="Arial"/>
          <w:lang w:val="en-US"/>
        </w:rPr>
        <w:t>Teamstärke</w:t>
      </w:r>
      <w:proofErr w:type="spellEnd"/>
      <w:r>
        <w:rPr>
          <w:rFonts w:ascii="Arial" w:hAnsi="Arial" w:cs="Arial"/>
          <w:lang w:val="en-US"/>
        </w:rPr>
        <w:t>:</w:t>
      </w:r>
      <w:r>
        <w:rPr>
          <w:rFonts w:ascii="Arial" w:hAnsi="Arial" w:cs="Arial"/>
          <w:lang w:val="en-US"/>
        </w:rPr>
        <w:tab/>
        <w:t>4 Consultants (Remote)</w:t>
      </w:r>
    </w:p>
    <w:p w14:paraId="141ED3F3" w14:textId="77777777" w:rsidR="00CD5976" w:rsidRDefault="00D34948">
      <w:pPr>
        <w:pStyle w:val="Textkrper-Einzug31"/>
        <w:rPr>
          <w:rFonts w:ascii="Arial" w:hAnsi="Arial" w:cs="Arial"/>
          <w:lang w:val="en-US"/>
        </w:rPr>
      </w:pPr>
      <w:r>
        <w:rPr>
          <w:rFonts w:ascii="Arial" w:hAnsi="Arial" w:cs="Arial"/>
          <w:lang w:val="en-US"/>
        </w:rPr>
        <w:t>Total Contract Value:</w:t>
      </w:r>
      <w:r>
        <w:rPr>
          <w:rFonts w:ascii="Arial" w:hAnsi="Arial" w:cs="Arial"/>
          <w:lang w:val="en-US"/>
        </w:rPr>
        <w:tab/>
        <w:t>500K€</w:t>
      </w:r>
    </w:p>
    <w:p w14:paraId="7DB5DE73" w14:textId="77777777" w:rsidR="00CD5976" w:rsidRDefault="00CD5976">
      <w:pPr>
        <w:rPr>
          <w:rFonts w:ascii="Arial" w:hAnsi="Arial" w:cs="Arial"/>
          <w:lang w:val="en-US"/>
        </w:rPr>
      </w:pPr>
    </w:p>
    <w:p w14:paraId="4523E56D" w14:textId="77777777" w:rsidR="00CD5976" w:rsidRDefault="00CD5976">
      <w:pPr>
        <w:rPr>
          <w:rFonts w:ascii="Arial" w:hAnsi="Arial" w:cs="Arial"/>
          <w:lang w:val="en-US"/>
        </w:rPr>
      </w:pPr>
    </w:p>
    <w:p w14:paraId="0D2565FC" w14:textId="77777777" w:rsidR="00CD5976" w:rsidRDefault="00CD5976">
      <w:pPr>
        <w:rPr>
          <w:rFonts w:ascii="Arial" w:hAnsi="Arial" w:cs="Arial"/>
          <w:b/>
          <w:lang w:val="en-US"/>
        </w:rPr>
      </w:pPr>
    </w:p>
    <w:p w14:paraId="6EC630C9" w14:textId="77777777" w:rsidR="00CD5976" w:rsidRDefault="00D34948">
      <w:pPr>
        <w:suppressAutoHyphens w:val="0"/>
        <w:rPr>
          <w:rFonts w:ascii="Arial" w:hAnsi="Arial" w:cs="Arial"/>
          <w:b/>
          <w:lang w:val="en-US"/>
        </w:rPr>
      </w:pPr>
      <w:r>
        <w:rPr>
          <w:rFonts w:ascii="Arial" w:hAnsi="Arial" w:cs="Arial"/>
          <w:b/>
          <w:lang w:val="en-US"/>
        </w:rPr>
        <w:br w:type="page"/>
      </w:r>
    </w:p>
    <w:p w14:paraId="444A90B8" w14:textId="2F0F4474" w:rsidR="00CD5976" w:rsidRPr="00F80F3F" w:rsidRDefault="00D34948">
      <w:pPr>
        <w:rPr>
          <w:rFonts w:ascii="Arial" w:hAnsi="Arial" w:cs="Arial"/>
          <w:lang w:val="en-US"/>
        </w:rPr>
      </w:pPr>
      <w:r w:rsidRPr="00F80F3F">
        <w:rPr>
          <w:rFonts w:ascii="Arial" w:hAnsi="Arial" w:cs="Arial"/>
          <w:b/>
          <w:lang w:val="en-US"/>
        </w:rPr>
        <w:lastRenderedPageBreak/>
        <w:t>Dez/2010 - Nov/2012</w:t>
      </w:r>
      <w:r w:rsidRPr="00F80F3F">
        <w:rPr>
          <w:rFonts w:ascii="Arial" w:hAnsi="Arial" w:cs="Arial"/>
          <w:b/>
          <w:lang w:val="en-US"/>
        </w:rPr>
        <w:tab/>
      </w:r>
      <w:r w:rsidRPr="00F80F3F">
        <w:rPr>
          <w:rFonts w:ascii="Arial" w:hAnsi="Arial" w:cs="Arial"/>
          <w:lang w:val="en-US"/>
        </w:rPr>
        <w:tab/>
      </w:r>
      <w:r w:rsidRPr="00F80F3F">
        <w:rPr>
          <w:rFonts w:ascii="Arial" w:hAnsi="Arial" w:cs="Arial"/>
          <w:b/>
          <w:bCs/>
          <w:sz w:val="22"/>
          <w:szCs w:val="22"/>
          <w:lang w:val="en-US"/>
        </w:rPr>
        <w:t xml:space="preserve">Avaya AURA IP </w:t>
      </w:r>
      <w:proofErr w:type="spellStart"/>
      <w:r w:rsidRPr="00F80F3F">
        <w:rPr>
          <w:rFonts w:ascii="Arial" w:hAnsi="Arial" w:cs="Arial"/>
          <w:b/>
          <w:bCs/>
          <w:sz w:val="22"/>
          <w:szCs w:val="22"/>
          <w:lang w:val="en-US"/>
        </w:rPr>
        <w:t>Telefonie</w:t>
      </w:r>
      <w:proofErr w:type="spellEnd"/>
      <w:r w:rsidR="001F73AF" w:rsidRPr="00F80F3F">
        <w:rPr>
          <w:rFonts w:ascii="Arial" w:hAnsi="Arial" w:cs="Arial"/>
          <w:b/>
          <w:bCs/>
          <w:sz w:val="22"/>
          <w:szCs w:val="22"/>
          <w:lang w:val="en-US"/>
        </w:rPr>
        <w:t xml:space="preserve"> (VoIP)</w:t>
      </w:r>
      <w:r w:rsidRPr="00F80F3F">
        <w:rPr>
          <w:rFonts w:ascii="Arial" w:hAnsi="Arial" w:cs="Arial"/>
          <w:b/>
          <w:bCs/>
          <w:sz w:val="22"/>
          <w:szCs w:val="22"/>
          <w:lang w:val="en-US"/>
        </w:rPr>
        <w:t xml:space="preserve"> </w:t>
      </w:r>
      <w:proofErr w:type="spellStart"/>
      <w:r w:rsidRPr="00F80F3F">
        <w:rPr>
          <w:rFonts w:ascii="Arial" w:hAnsi="Arial" w:cs="Arial"/>
          <w:b/>
          <w:bCs/>
          <w:sz w:val="22"/>
          <w:szCs w:val="22"/>
          <w:lang w:val="en-US"/>
        </w:rPr>
        <w:t>Lösung</w:t>
      </w:r>
      <w:proofErr w:type="spellEnd"/>
      <w:r w:rsidRPr="00F80F3F">
        <w:rPr>
          <w:rFonts w:ascii="Arial" w:hAnsi="Arial" w:cs="Arial"/>
          <w:b/>
          <w:bCs/>
          <w:sz w:val="22"/>
          <w:szCs w:val="22"/>
          <w:lang w:val="en-US"/>
        </w:rPr>
        <w:t xml:space="preserve"> </w:t>
      </w:r>
      <w:proofErr w:type="spellStart"/>
      <w:r w:rsidRPr="00F80F3F">
        <w:rPr>
          <w:rFonts w:ascii="Arial" w:hAnsi="Arial" w:cs="Arial"/>
          <w:b/>
          <w:bCs/>
          <w:sz w:val="22"/>
          <w:szCs w:val="22"/>
          <w:lang w:val="en-US"/>
        </w:rPr>
        <w:t>mit</w:t>
      </w:r>
      <w:proofErr w:type="spellEnd"/>
      <w:r w:rsidRPr="00F80F3F">
        <w:rPr>
          <w:rFonts w:ascii="Arial" w:hAnsi="Arial" w:cs="Arial"/>
          <w:b/>
          <w:bCs/>
          <w:sz w:val="22"/>
          <w:szCs w:val="22"/>
          <w:lang w:val="en-US"/>
        </w:rPr>
        <w:t xml:space="preserve"> WLAN Phones</w:t>
      </w:r>
    </w:p>
    <w:p w14:paraId="7B9ECCDD"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16263B51" w14:textId="77777777" w:rsidR="00CD5976" w:rsidRDefault="00D34948">
      <w:pPr>
        <w:ind w:left="2832" w:hanging="2832"/>
        <w:rPr>
          <w:rFonts w:ascii="Arial" w:hAnsi="Arial" w:cs="Arial"/>
        </w:rPr>
      </w:pPr>
      <w:r>
        <w:rPr>
          <w:rFonts w:ascii="Arial" w:hAnsi="Arial" w:cs="Arial"/>
        </w:rPr>
        <w:t>Projektdauer:</w:t>
      </w:r>
      <w:r>
        <w:rPr>
          <w:rFonts w:ascii="Arial" w:hAnsi="Arial" w:cs="Arial"/>
        </w:rPr>
        <w:tab/>
        <w:t>24 Monate</w:t>
      </w:r>
    </w:p>
    <w:p w14:paraId="53BE3DCF" w14:textId="77777777" w:rsidR="00CD5976" w:rsidRDefault="00D34948">
      <w:pPr>
        <w:ind w:left="2832" w:hanging="2832"/>
        <w:rPr>
          <w:rFonts w:ascii="Arial" w:hAnsi="Arial" w:cs="Arial"/>
        </w:rPr>
      </w:pPr>
      <w:r>
        <w:rPr>
          <w:rFonts w:ascii="Arial" w:hAnsi="Arial" w:cs="Arial"/>
        </w:rPr>
        <w:t>Branche:</w:t>
      </w:r>
      <w:r>
        <w:rPr>
          <w:rFonts w:ascii="Arial" w:hAnsi="Arial" w:cs="Arial"/>
        </w:rPr>
        <w:tab/>
        <w:t>Maschinen-, Geräte und Komponentenbau</w:t>
      </w:r>
    </w:p>
    <w:p w14:paraId="44560E8F" w14:textId="77777777" w:rsidR="00CD5976" w:rsidRDefault="00D34948">
      <w:pPr>
        <w:ind w:left="2832" w:hanging="2832"/>
        <w:rPr>
          <w:rFonts w:ascii="Arial" w:hAnsi="Arial" w:cs="Arial"/>
        </w:rPr>
      </w:pPr>
      <w:r>
        <w:rPr>
          <w:rFonts w:ascii="Arial" w:hAnsi="Arial" w:cs="Arial"/>
        </w:rPr>
        <w:t xml:space="preserve">Einsatzort: </w:t>
      </w:r>
      <w:r>
        <w:rPr>
          <w:rFonts w:ascii="Arial" w:hAnsi="Arial" w:cs="Arial"/>
        </w:rPr>
        <w:tab/>
        <w:t>Schwäbisch Hall</w:t>
      </w:r>
    </w:p>
    <w:p w14:paraId="34794E0E" w14:textId="77777777" w:rsidR="00CD5976" w:rsidRDefault="00CD5976">
      <w:pPr>
        <w:ind w:left="2832" w:hanging="2832"/>
        <w:rPr>
          <w:rFonts w:ascii="Arial" w:hAnsi="Arial" w:cs="Arial"/>
        </w:rPr>
      </w:pPr>
    </w:p>
    <w:p w14:paraId="2CB43B37" w14:textId="77777777" w:rsidR="00CD5976" w:rsidRDefault="00D34948">
      <w:pPr>
        <w:ind w:left="2832" w:hanging="2832"/>
        <w:rPr>
          <w:rFonts w:ascii="Arial" w:hAnsi="Arial" w:cs="Arial"/>
        </w:rPr>
      </w:pPr>
      <w:r>
        <w:rPr>
          <w:rFonts w:ascii="Arial" w:hAnsi="Arial" w:cs="Arial"/>
        </w:rPr>
        <w:t>Kurzbeschreibung:</w:t>
      </w:r>
      <w:r>
        <w:rPr>
          <w:rFonts w:ascii="Arial" w:hAnsi="Arial" w:cs="Arial"/>
        </w:rPr>
        <w:tab/>
        <w:t xml:space="preserve">Implementierung einer Avaya AURA Kommunikationsplattform mit 600 Tisch- und 600 </w:t>
      </w:r>
      <w:proofErr w:type="gramStart"/>
      <w:r>
        <w:rPr>
          <w:rFonts w:ascii="Arial" w:hAnsi="Arial" w:cs="Arial"/>
        </w:rPr>
        <w:t>WLAN Telefonen</w:t>
      </w:r>
      <w:proofErr w:type="gramEnd"/>
      <w:r>
        <w:rPr>
          <w:rFonts w:ascii="Arial" w:hAnsi="Arial" w:cs="Arial"/>
        </w:rPr>
        <w:t xml:space="preserve">. Neuaufbau der Netzwerk Infrastruktur und Durchführung eines </w:t>
      </w:r>
      <w:proofErr w:type="spellStart"/>
      <w:r>
        <w:rPr>
          <w:rFonts w:ascii="Arial" w:hAnsi="Arial" w:cs="Arial"/>
        </w:rPr>
        <w:t>Netzwerkassessments</w:t>
      </w:r>
      <w:proofErr w:type="spellEnd"/>
      <w:r>
        <w:rPr>
          <w:rFonts w:ascii="Arial" w:hAnsi="Arial" w:cs="Arial"/>
        </w:rPr>
        <w:t xml:space="preserve"> für die </w:t>
      </w:r>
      <w:proofErr w:type="gramStart"/>
      <w:r>
        <w:rPr>
          <w:rFonts w:ascii="Arial" w:hAnsi="Arial" w:cs="Arial"/>
        </w:rPr>
        <w:t>WLAN Infrastruktur</w:t>
      </w:r>
      <w:proofErr w:type="gramEnd"/>
      <w:r>
        <w:rPr>
          <w:rFonts w:ascii="Arial" w:hAnsi="Arial" w:cs="Arial"/>
        </w:rPr>
        <w:t xml:space="preserve">. Schulung von ausgewählten Benutzern. Projektstop im Juli aufgrund der Abkündigung eines WLAN Telefon Modells </w:t>
      </w:r>
      <w:proofErr w:type="gramStart"/>
      <w:r>
        <w:rPr>
          <w:rFonts w:ascii="Arial" w:hAnsi="Arial" w:cs="Arial"/>
        </w:rPr>
        <w:t>der Herstellers</w:t>
      </w:r>
      <w:proofErr w:type="gramEnd"/>
      <w:r>
        <w:rPr>
          <w:rFonts w:ascii="Arial" w:hAnsi="Arial" w:cs="Arial"/>
        </w:rPr>
        <w:t>. Fortsetzung des Projekts im Dezember 2011. Mehrere Eskalationen aufgrund technischer Probleme mit dem Telefonsystem. Eine interne Strategie Änderung führte zum Transfer des Kunden zu einem auf die Technologie spezialisierten Dienstleisters.</w:t>
      </w:r>
    </w:p>
    <w:p w14:paraId="19507570" w14:textId="77777777" w:rsidR="00CD5976" w:rsidRDefault="00CD5976">
      <w:pPr>
        <w:ind w:left="2832" w:hanging="2832"/>
        <w:rPr>
          <w:rFonts w:ascii="Arial" w:hAnsi="Arial" w:cs="Arial"/>
        </w:rPr>
      </w:pPr>
    </w:p>
    <w:p w14:paraId="3EB615F7" w14:textId="77777777" w:rsidR="00CD5976" w:rsidRDefault="00D34948">
      <w:pPr>
        <w:ind w:left="2832" w:hanging="2832"/>
        <w:rPr>
          <w:rFonts w:ascii="Arial" w:hAnsi="Arial" w:cs="Arial"/>
        </w:rPr>
      </w:pPr>
      <w:r>
        <w:rPr>
          <w:rFonts w:ascii="Arial" w:hAnsi="Arial" w:cs="Arial"/>
        </w:rPr>
        <w:t>Technologien:</w:t>
      </w:r>
      <w:r>
        <w:rPr>
          <w:rFonts w:ascii="Arial" w:hAnsi="Arial" w:cs="Arial"/>
        </w:rPr>
        <w:tab/>
        <w:t>Avaya AURA Communication Manager</w:t>
      </w:r>
    </w:p>
    <w:p w14:paraId="6A757B1F" w14:textId="77777777" w:rsidR="00CD5976" w:rsidRDefault="00D34948">
      <w:pPr>
        <w:pStyle w:val="GAGTabellentext"/>
      </w:pPr>
      <w:r>
        <w:t>Methoden:</w:t>
      </w:r>
      <w:r>
        <w:tab/>
      </w:r>
      <w:r>
        <w:tab/>
      </w:r>
      <w:r>
        <w:tab/>
        <w:t>Projektmanagement nach PMI</w:t>
      </w:r>
    </w:p>
    <w:p w14:paraId="38013EA9" w14:textId="77777777" w:rsidR="00CD5976" w:rsidRDefault="00D34948">
      <w:pPr>
        <w:ind w:left="2832" w:hanging="2832"/>
        <w:rPr>
          <w:rFonts w:ascii="Arial" w:hAnsi="Arial" w:cs="Arial"/>
        </w:rPr>
      </w:pPr>
      <w:r>
        <w:rPr>
          <w:rFonts w:ascii="Arial" w:hAnsi="Arial" w:cs="Arial"/>
        </w:rPr>
        <w:t>Teamstärke:</w:t>
      </w:r>
      <w:r>
        <w:rPr>
          <w:rFonts w:ascii="Arial" w:hAnsi="Arial" w:cs="Arial"/>
        </w:rPr>
        <w:tab/>
        <w:t>3 Technical Consultants und 2 Subunternehmen</w:t>
      </w:r>
    </w:p>
    <w:p w14:paraId="22CDB08A" w14:textId="77777777" w:rsidR="00CD5976" w:rsidRDefault="00D34948">
      <w:pPr>
        <w:ind w:left="2832" w:hanging="2832"/>
        <w:rPr>
          <w:rFonts w:ascii="Arial" w:hAnsi="Arial" w:cs="Arial"/>
        </w:rPr>
      </w:pPr>
      <w:r>
        <w:rPr>
          <w:rFonts w:ascii="Arial" w:hAnsi="Arial" w:cs="Arial"/>
        </w:rPr>
        <w:t>Projekt-Budget:</w:t>
      </w:r>
      <w:r>
        <w:rPr>
          <w:rFonts w:ascii="Arial" w:hAnsi="Arial" w:cs="Arial"/>
        </w:rPr>
        <w:tab/>
        <w:t>600K€</w:t>
      </w:r>
    </w:p>
    <w:p w14:paraId="47FA5B20" w14:textId="77777777" w:rsidR="00CD5976" w:rsidRDefault="00CD5976">
      <w:pPr>
        <w:rPr>
          <w:rFonts w:ascii="Arial" w:hAnsi="Arial" w:cs="Arial"/>
        </w:rPr>
      </w:pPr>
    </w:p>
    <w:p w14:paraId="6A86AEEB" w14:textId="77777777" w:rsidR="00CD5976" w:rsidRDefault="00CD5976">
      <w:pPr>
        <w:rPr>
          <w:rFonts w:ascii="Arial" w:hAnsi="Arial" w:cs="Arial"/>
        </w:rPr>
      </w:pPr>
    </w:p>
    <w:p w14:paraId="4BF15479" w14:textId="77777777" w:rsidR="00CD5976" w:rsidRDefault="00CD5976">
      <w:pPr>
        <w:suppressAutoHyphens w:val="0"/>
        <w:rPr>
          <w:rFonts w:ascii="Arial" w:hAnsi="Arial" w:cs="Arial"/>
          <w:b/>
        </w:rPr>
      </w:pPr>
    </w:p>
    <w:p w14:paraId="04427D67" w14:textId="77777777" w:rsidR="00CD5976" w:rsidRDefault="00D34948">
      <w:pPr>
        <w:suppressAutoHyphens w:val="0"/>
        <w:rPr>
          <w:rFonts w:ascii="Arial" w:hAnsi="Arial" w:cs="Arial"/>
        </w:rPr>
      </w:pPr>
      <w:r>
        <w:rPr>
          <w:rFonts w:ascii="Arial" w:hAnsi="Arial" w:cs="Arial"/>
          <w:b/>
        </w:rPr>
        <w:t>Aug/2012 - Nov/2012</w:t>
      </w:r>
      <w:r>
        <w:rPr>
          <w:rFonts w:ascii="Arial" w:hAnsi="Arial" w:cs="Arial"/>
          <w:b/>
        </w:rPr>
        <w:tab/>
      </w:r>
      <w:r>
        <w:rPr>
          <w:rFonts w:ascii="Arial" w:hAnsi="Arial" w:cs="Arial"/>
        </w:rPr>
        <w:tab/>
      </w:r>
      <w:r>
        <w:rPr>
          <w:rFonts w:ascii="Arial" w:hAnsi="Arial" w:cs="Arial"/>
          <w:b/>
          <w:bCs/>
          <w:sz w:val="22"/>
          <w:szCs w:val="22"/>
        </w:rPr>
        <w:t>Entwicklung einer Unified Communication Strategie</w:t>
      </w:r>
    </w:p>
    <w:p w14:paraId="05D18AEC"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52CB438B"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4 Monate</w:t>
      </w:r>
    </w:p>
    <w:p w14:paraId="5AEB1418" w14:textId="77777777" w:rsidR="00CD5976" w:rsidRDefault="00D34948">
      <w:pPr>
        <w:pStyle w:val="Textkrper-Einzug31"/>
        <w:rPr>
          <w:rFonts w:ascii="Arial" w:hAnsi="Arial" w:cs="Arial"/>
        </w:rPr>
      </w:pPr>
      <w:r>
        <w:rPr>
          <w:rFonts w:ascii="Arial" w:hAnsi="Arial" w:cs="Arial"/>
        </w:rPr>
        <w:t>Branche:</w:t>
      </w:r>
      <w:r>
        <w:rPr>
          <w:rFonts w:ascii="Arial" w:hAnsi="Arial" w:cs="Arial"/>
        </w:rPr>
        <w:tab/>
        <w:t>Automobilindustrie</w:t>
      </w:r>
    </w:p>
    <w:p w14:paraId="076ECC71"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München</w:t>
      </w:r>
    </w:p>
    <w:p w14:paraId="40A5B7DC" w14:textId="77777777" w:rsidR="00CD5976" w:rsidRDefault="00CD5976">
      <w:pPr>
        <w:pStyle w:val="Textkrper-Einzug31"/>
        <w:rPr>
          <w:rFonts w:ascii="Arial" w:hAnsi="Arial" w:cs="Arial"/>
        </w:rPr>
      </w:pPr>
    </w:p>
    <w:p w14:paraId="308B3E3A" w14:textId="77777777" w:rsidR="00CD5976" w:rsidRDefault="00D34948">
      <w:pPr>
        <w:pStyle w:val="Textkrper-Einzug31"/>
        <w:rPr>
          <w:rFonts w:ascii="Arial" w:hAnsi="Arial" w:cs="Arial"/>
        </w:rPr>
      </w:pPr>
      <w:r>
        <w:rPr>
          <w:rFonts w:ascii="Arial" w:hAnsi="Arial" w:cs="Arial"/>
        </w:rPr>
        <w:t>Kurzbeschreibung:</w:t>
      </w:r>
      <w:r>
        <w:rPr>
          <w:rFonts w:ascii="Arial" w:hAnsi="Arial" w:cs="Arial"/>
        </w:rPr>
        <w:tab/>
        <w:t xml:space="preserve">Auswertung und Einschätzung von Analysen über die zukünftige Entwicklung im </w:t>
      </w:r>
      <w:proofErr w:type="gramStart"/>
      <w:r>
        <w:rPr>
          <w:rFonts w:ascii="Arial" w:hAnsi="Arial" w:cs="Arial"/>
        </w:rPr>
        <w:t>UC Umfeld</w:t>
      </w:r>
      <w:proofErr w:type="gramEnd"/>
      <w:r>
        <w:rPr>
          <w:rFonts w:ascii="Arial" w:hAnsi="Arial" w:cs="Arial"/>
        </w:rPr>
        <w:t>. Durchführung einer Anforderungs- und Technologieanalyse und Entwicklung einer Vision „Future Collaborative Working“</w:t>
      </w:r>
    </w:p>
    <w:p w14:paraId="68DEFF99" w14:textId="77777777" w:rsidR="00CD5976" w:rsidRDefault="00CD5976">
      <w:pPr>
        <w:pStyle w:val="Textkrper-Einzug31"/>
        <w:rPr>
          <w:rFonts w:ascii="Arial" w:hAnsi="Arial" w:cs="Arial"/>
        </w:rPr>
      </w:pPr>
    </w:p>
    <w:p w14:paraId="4E008A31" w14:textId="77777777" w:rsidR="00CD5976" w:rsidRDefault="00D34948">
      <w:pPr>
        <w:pStyle w:val="Textkrper-Einzug31"/>
        <w:rPr>
          <w:rFonts w:ascii="Arial" w:hAnsi="Arial" w:cs="Arial"/>
          <w:lang w:val="en-US"/>
        </w:rPr>
      </w:pPr>
      <w:proofErr w:type="spellStart"/>
      <w:r>
        <w:rPr>
          <w:rFonts w:ascii="Arial" w:hAnsi="Arial" w:cs="Arial"/>
          <w:lang w:val="en-US"/>
        </w:rPr>
        <w:t>Technologien</w:t>
      </w:r>
      <w:proofErr w:type="spellEnd"/>
      <w:r>
        <w:rPr>
          <w:rFonts w:ascii="Arial" w:hAnsi="Arial" w:cs="Arial"/>
          <w:lang w:val="en-US"/>
        </w:rPr>
        <w:t>:</w:t>
      </w:r>
      <w:r>
        <w:rPr>
          <w:rFonts w:ascii="Arial" w:hAnsi="Arial" w:cs="Arial"/>
          <w:lang w:val="en-US"/>
        </w:rPr>
        <w:tab/>
        <w:t>Microsoft Lync, Avaya AURA, Cisco Unified Communications Manager</w:t>
      </w:r>
      <w:r>
        <w:rPr>
          <w:rFonts w:ascii="Arial" w:hAnsi="Arial" w:cs="Arial"/>
          <w:lang w:val="en-US"/>
        </w:rPr>
        <w:tab/>
      </w:r>
    </w:p>
    <w:p w14:paraId="05C24C13" w14:textId="77777777" w:rsidR="00CD5976" w:rsidRDefault="00D34948">
      <w:pPr>
        <w:pStyle w:val="GAGTabellentext"/>
      </w:pPr>
      <w:r>
        <w:t>Methoden:</w:t>
      </w:r>
      <w:r>
        <w:tab/>
      </w:r>
      <w:r>
        <w:tab/>
      </w:r>
      <w:r>
        <w:tab/>
        <w:t>Projektmanagement nach PMI</w:t>
      </w:r>
    </w:p>
    <w:p w14:paraId="09ED3951" w14:textId="77777777" w:rsidR="00CD5976" w:rsidRDefault="00D34948">
      <w:pPr>
        <w:pStyle w:val="Textkrper-Einzug31"/>
        <w:rPr>
          <w:rFonts w:ascii="Arial" w:hAnsi="Arial" w:cs="Arial"/>
        </w:rPr>
      </w:pPr>
      <w:r>
        <w:rPr>
          <w:rFonts w:ascii="Arial" w:hAnsi="Arial" w:cs="Arial"/>
        </w:rPr>
        <w:t>Teamstärke:</w:t>
      </w:r>
      <w:r>
        <w:rPr>
          <w:rFonts w:ascii="Arial" w:hAnsi="Arial" w:cs="Arial"/>
        </w:rPr>
        <w:tab/>
        <w:t xml:space="preserve">2 Solution </w:t>
      </w:r>
      <w:proofErr w:type="spellStart"/>
      <w:r>
        <w:rPr>
          <w:rFonts w:ascii="Arial" w:hAnsi="Arial" w:cs="Arial"/>
        </w:rPr>
        <w:t>Architects</w:t>
      </w:r>
      <w:proofErr w:type="spellEnd"/>
    </w:p>
    <w:p w14:paraId="6CBC85AE" w14:textId="77777777" w:rsidR="00CD5976" w:rsidRDefault="00D34948">
      <w:pPr>
        <w:pStyle w:val="Textkrper-Einzug31"/>
        <w:rPr>
          <w:rFonts w:ascii="Arial" w:hAnsi="Arial" w:cs="Arial"/>
        </w:rPr>
      </w:pPr>
      <w:r>
        <w:rPr>
          <w:rFonts w:ascii="Arial" w:hAnsi="Arial" w:cs="Arial"/>
        </w:rPr>
        <w:t>Projekt-Budget:</w:t>
      </w:r>
      <w:r>
        <w:rPr>
          <w:rFonts w:ascii="Arial" w:hAnsi="Arial" w:cs="Arial"/>
        </w:rPr>
        <w:tab/>
        <w:t>44K€</w:t>
      </w:r>
    </w:p>
    <w:p w14:paraId="17615954" w14:textId="77777777" w:rsidR="00CD5976" w:rsidRDefault="00CD5976">
      <w:pPr>
        <w:rPr>
          <w:rFonts w:ascii="Arial" w:hAnsi="Arial" w:cs="Arial"/>
        </w:rPr>
      </w:pPr>
    </w:p>
    <w:p w14:paraId="0CAC9B66" w14:textId="77777777" w:rsidR="00CD5976" w:rsidRDefault="00CD5976">
      <w:pPr>
        <w:rPr>
          <w:rFonts w:ascii="Arial" w:hAnsi="Arial" w:cs="Arial"/>
        </w:rPr>
      </w:pPr>
    </w:p>
    <w:p w14:paraId="54D24E27" w14:textId="77777777" w:rsidR="00CD5976" w:rsidRDefault="00CD5976">
      <w:pPr>
        <w:rPr>
          <w:rFonts w:ascii="Arial" w:hAnsi="Arial" w:cs="Arial"/>
        </w:rPr>
      </w:pPr>
    </w:p>
    <w:p w14:paraId="230D0D8E" w14:textId="77777777" w:rsidR="00CD5976" w:rsidRDefault="00D34948">
      <w:pPr>
        <w:suppressAutoHyphens w:val="0"/>
        <w:rPr>
          <w:rFonts w:ascii="Arial" w:hAnsi="Arial" w:cs="Arial"/>
          <w:b/>
        </w:rPr>
      </w:pPr>
      <w:r>
        <w:rPr>
          <w:rFonts w:ascii="Arial" w:hAnsi="Arial" w:cs="Arial"/>
          <w:b/>
        </w:rPr>
        <w:br w:type="page"/>
      </w:r>
    </w:p>
    <w:p w14:paraId="46CDBCD4" w14:textId="77777777" w:rsidR="00CD5976" w:rsidRDefault="00D34948">
      <w:pPr>
        <w:rPr>
          <w:rFonts w:ascii="Arial" w:hAnsi="Arial" w:cs="Arial"/>
        </w:rPr>
      </w:pPr>
      <w:r>
        <w:rPr>
          <w:rFonts w:ascii="Arial" w:hAnsi="Arial" w:cs="Arial"/>
          <w:b/>
        </w:rPr>
        <w:lastRenderedPageBreak/>
        <w:t>Jun/2012 - Okt/2012</w:t>
      </w:r>
      <w:r>
        <w:rPr>
          <w:rFonts w:ascii="Arial" w:hAnsi="Arial" w:cs="Arial"/>
          <w:b/>
        </w:rPr>
        <w:tab/>
      </w:r>
      <w:r>
        <w:rPr>
          <w:rFonts w:ascii="Arial" w:hAnsi="Arial" w:cs="Arial"/>
        </w:rPr>
        <w:tab/>
      </w:r>
      <w:r>
        <w:rPr>
          <w:rFonts w:ascii="Arial" w:hAnsi="Arial" w:cs="Arial"/>
          <w:b/>
          <w:bCs/>
          <w:sz w:val="22"/>
          <w:szCs w:val="22"/>
        </w:rPr>
        <w:t>Unterstützung und Beratung Lync Migrationsprojekt</w:t>
      </w:r>
    </w:p>
    <w:p w14:paraId="5DD1EC5A"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596522A5"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5 Monate</w:t>
      </w:r>
    </w:p>
    <w:p w14:paraId="17EEE7A4" w14:textId="77777777" w:rsidR="00CD5976" w:rsidRDefault="00D34948">
      <w:pPr>
        <w:pStyle w:val="Textkrper-Einzug31"/>
        <w:rPr>
          <w:rFonts w:ascii="Arial" w:hAnsi="Arial" w:cs="Arial"/>
        </w:rPr>
      </w:pPr>
      <w:r>
        <w:rPr>
          <w:rFonts w:ascii="Arial" w:hAnsi="Arial" w:cs="Arial"/>
        </w:rPr>
        <w:t>Branche:</w:t>
      </w:r>
      <w:r>
        <w:rPr>
          <w:rFonts w:ascii="Arial" w:hAnsi="Arial" w:cs="Arial"/>
        </w:rPr>
        <w:tab/>
        <w:t>Automobilindustrie</w:t>
      </w:r>
    </w:p>
    <w:p w14:paraId="43392DEF"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München</w:t>
      </w:r>
    </w:p>
    <w:p w14:paraId="03A3FBE0" w14:textId="77777777" w:rsidR="00CD5976" w:rsidRDefault="00CD5976">
      <w:pPr>
        <w:pStyle w:val="Textkrper-Einzug31"/>
        <w:rPr>
          <w:rFonts w:ascii="Arial" w:hAnsi="Arial" w:cs="Arial"/>
        </w:rPr>
      </w:pPr>
    </w:p>
    <w:p w14:paraId="45026FE1" w14:textId="77777777" w:rsidR="00CD5976" w:rsidRDefault="00D34948">
      <w:pPr>
        <w:pStyle w:val="Textkrper-Einzug31"/>
        <w:rPr>
          <w:rFonts w:ascii="Arial" w:hAnsi="Arial" w:cs="Arial"/>
        </w:rPr>
      </w:pPr>
      <w:r>
        <w:rPr>
          <w:rFonts w:ascii="Arial" w:hAnsi="Arial" w:cs="Arial"/>
        </w:rPr>
        <w:t>Kurzbeschreibung:</w:t>
      </w:r>
      <w:r>
        <w:rPr>
          <w:rFonts w:ascii="Arial" w:hAnsi="Arial" w:cs="Arial"/>
        </w:rPr>
        <w:tab/>
        <w:t xml:space="preserve">Unterstützung und Consulting im Rahmen eines Lync Migrations-projektes. Erstellung und Review von Migrationsstrategie, Projekt-plänen und Kommunikationsvorlagen. Durchführung von Schulungen. </w:t>
      </w:r>
    </w:p>
    <w:p w14:paraId="098AEABA" w14:textId="77777777" w:rsidR="00CD5976" w:rsidRDefault="00D34948">
      <w:pPr>
        <w:pStyle w:val="Textkrper-Einzug31"/>
        <w:rPr>
          <w:rFonts w:ascii="Arial" w:hAnsi="Arial" w:cs="Arial"/>
        </w:rPr>
      </w:pPr>
      <w:r>
        <w:rPr>
          <w:rFonts w:ascii="Arial" w:hAnsi="Arial" w:cs="Arial"/>
        </w:rPr>
        <w:t>Technologien:</w:t>
      </w:r>
      <w:r>
        <w:rPr>
          <w:rFonts w:ascii="Arial" w:hAnsi="Arial" w:cs="Arial"/>
        </w:rPr>
        <w:tab/>
        <w:t>Microsoft Lync</w:t>
      </w:r>
      <w:r>
        <w:rPr>
          <w:rFonts w:ascii="Arial" w:hAnsi="Arial" w:cs="Arial"/>
        </w:rPr>
        <w:tab/>
      </w:r>
    </w:p>
    <w:p w14:paraId="315B88D5" w14:textId="77777777" w:rsidR="00CD5976" w:rsidRDefault="00D34948">
      <w:pPr>
        <w:pStyle w:val="GAGTabellentext"/>
      </w:pPr>
      <w:r>
        <w:t>Methoden:</w:t>
      </w:r>
      <w:r>
        <w:tab/>
      </w:r>
      <w:r>
        <w:tab/>
      </w:r>
      <w:r>
        <w:tab/>
        <w:t>Projektmanagement nach PMI</w:t>
      </w:r>
    </w:p>
    <w:p w14:paraId="1F9D341D" w14:textId="77777777" w:rsidR="00CD5976" w:rsidRDefault="00D34948">
      <w:pPr>
        <w:pStyle w:val="Textkrper-Einzug31"/>
        <w:rPr>
          <w:rFonts w:ascii="Arial" w:hAnsi="Arial" w:cs="Arial"/>
        </w:rPr>
      </w:pPr>
      <w:r>
        <w:rPr>
          <w:rFonts w:ascii="Arial" w:hAnsi="Arial" w:cs="Arial"/>
        </w:rPr>
        <w:t>Teamstärke:</w:t>
      </w:r>
      <w:r>
        <w:rPr>
          <w:rFonts w:ascii="Arial" w:hAnsi="Arial" w:cs="Arial"/>
        </w:rPr>
        <w:tab/>
        <w:t>1 Technical Consultant und 1 Subunternehmen</w:t>
      </w:r>
    </w:p>
    <w:p w14:paraId="6CE5031D" w14:textId="77777777" w:rsidR="00CD5976" w:rsidRDefault="00D34948">
      <w:pPr>
        <w:pStyle w:val="Textkrper-Einzug31"/>
        <w:rPr>
          <w:rFonts w:ascii="Arial" w:hAnsi="Arial" w:cs="Arial"/>
        </w:rPr>
      </w:pPr>
      <w:r>
        <w:rPr>
          <w:rFonts w:ascii="Arial" w:hAnsi="Arial" w:cs="Arial"/>
        </w:rPr>
        <w:t>Projekt-Budget:</w:t>
      </w:r>
      <w:r>
        <w:rPr>
          <w:rFonts w:ascii="Arial" w:hAnsi="Arial" w:cs="Arial"/>
        </w:rPr>
        <w:tab/>
        <w:t>63K€</w:t>
      </w:r>
    </w:p>
    <w:p w14:paraId="28B573C9" w14:textId="77777777" w:rsidR="00CD5976" w:rsidRDefault="00CD5976">
      <w:pPr>
        <w:rPr>
          <w:rFonts w:ascii="Arial" w:hAnsi="Arial" w:cs="Arial"/>
        </w:rPr>
      </w:pPr>
    </w:p>
    <w:p w14:paraId="5427B06C" w14:textId="77777777" w:rsidR="00CD5976" w:rsidRDefault="00CD5976">
      <w:pPr>
        <w:rPr>
          <w:rFonts w:ascii="Arial" w:hAnsi="Arial" w:cs="Arial"/>
        </w:rPr>
      </w:pPr>
    </w:p>
    <w:p w14:paraId="11A8073D" w14:textId="77777777" w:rsidR="00CD5976" w:rsidRDefault="00CD5976">
      <w:pPr>
        <w:rPr>
          <w:rFonts w:ascii="Arial" w:hAnsi="Arial" w:cs="Arial"/>
        </w:rPr>
      </w:pPr>
    </w:p>
    <w:p w14:paraId="762A6721" w14:textId="77777777" w:rsidR="00CD5976" w:rsidRDefault="00D34948">
      <w:pPr>
        <w:rPr>
          <w:rFonts w:ascii="Arial" w:hAnsi="Arial" w:cs="Arial"/>
          <w:b/>
          <w:bCs/>
          <w:sz w:val="22"/>
          <w:szCs w:val="22"/>
        </w:rPr>
      </w:pPr>
      <w:r>
        <w:rPr>
          <w:rFonts w:ascii="Arial" w:hAnsi="Arial" w:cs="Arial"/>
          <w:b/>
        </w:rPr>
        <w:t>Apr/2012 - Okt/2012</w:t>
      </w:r>
      <w:r>
        <w:rPr>
          <w:rFonts w:ascii="Arial" w:hAnsi="Arial" w:cs="Arial"/>
          <w:b/>
        </w:rPr>
        <w:tab/>
      </w:r>
      <w:r>
        <w:rPr>
          <w:rFonts w:ascii="Arial" w:hAnsi="Arial" w:cs="Arial"/>
        </w:rPr>
        <w:tab/>
      </w:r>
      <w:r>
        <w:rPr>
          <w:rFonts w:ascii="Arial" w:hAnsi="Arial" w:cs="Arial"/>
          <w:b/>
          <w:bCs/>
          <w:sz w:val="22"/>
          <w:szCs w:val="22"/>
        </w:rPr>
        <w:t xml:space="preserve">IPv6 Strategie Projekt   </w:t>
      </w:r>
    </w:p>
    <w:p w14:paraId="53C35120"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070C2773" w14:textId="77777777" w:rsidR="00CD5976" w:rsidRDefault="00D34948">
      <w:pPr>
        <w:ind w:left="2832" w:hanging="2832"/>
        <w:rPr>
          <w:rFonts w:ascii="Arial" w:hAnsi="Arial" w:cs="Arial"/>
        </w:rPr>
      </w:pPr>
      <w:r>
        <w:rPr>
          <w:rFonts w:ascii="Arial" w:hAnsi="Arial" w:cs="Arial"/>
        </w:rPr>
        <w:t>Projektdauer:</w:t>
      </w:r>
      <w:r>
        <w:rPr>
          <w:rFonts w:ascii="Arial" w:hAnsi="Arial" w:cs="Arial"/>
        </w:rPr>
        <w:tab/>
        <w:t>7 Monate</w:t>
      </w:r>
    </w:p>
    <w:p w14:paraId="78520CB0" w14:textId="77777777" w:rsidR="00CD5976" w:rsidRDefault="00D34948">
      <w:pPr>
        <w:pStyle w:val="Textkrper-Einzug31"/>
        <w:rPr>
          <w:rFonts w:ascii="Arial" w:hAnsi="Arial" w:cs="Arial"/>
        </w:rPr>
      </w:pPr>
      <w:r>
        <w:rPr>
          <w:rFonts w:ascii="Arial" w:hAnsi="Arial" w:cs="Arial"/>
        </w:rPr>
        <w:t>Branche:</w:t>
      </w:r>
      <w:r>
        <w:rPr>
          <w:rFonts w:ascii="Arial" w:hAnsi="Arial" w:cs="Arial"/>
        </w:rPr>
        <w:tab/>
        <w:t>Automobilindustrie</w:t>
      </w:r>
    </w:p>
    <w:p w14:paraId="7EBDB8B1"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Hannover/Würzburg</w:t>
      </w:r>
    </w:p>
    <w:p w14:paraId="4F6348C6" w14:textId="77777777" w:rsidR="00CD5976" w:rsidRDefault="00CD5976">
      <w:pPr>
        <w:ind w:left="2832" w:hanging="2832"/>
        <w:rPr>
          <w:rFonts w:ascii="Arial" w:hAnsi="Arial" w:cs="Arial"/>
        </w:rPr>
      </w:pPr>
    </w:p>
    <w:p w14:paraId="2EEBB21E" w14:textId="77777777" w:rsidR="00CD5976" w:rsidRDefault="00D34948">
      <w:pPr>
        <w:ind w:left="2832" w:hanging="2832"/>
        <w:rPr>
          <w:rFonts w:ascii="Arial" w:hAnsi="Arial" w:cs="Arial"/>
        </w:rPr>
      </w:pPr>
      <w:r>
        <w:rPr>
          <w:rFonts w:ascii="Arial" w:hAnsi="Arial" w:cs="Arial"/>
        </w:rPr>
        <w:t>Kurzbeschreibung:</w:t>
      </w:r>
      <w:r>
        <w:rPr>
          <w:rFonts w:ascii="Arial" w:hAnsi="Arial" w:cs="Arial"/>
        </w:rPr>
        <w:tab/>
        <w:t xml:space="preserve">Entwicklung einer umfassenden IPv6 Strategie für den Kunden bestehend aus 10 Arbeitspaketen. </w:t>
      </w:r>
    </w:p>
    <w:p w14:paraId="231CE8BD" w14:textId="77777777" w:rsidR="00CD5976" w:rsidRDefault="00CD5976">
      <w:pPr>
        <w:ind w:left="2832" w:hanging="2832"/>
        <w:rPr>
          <w:rFonts w:ascii="Arial" w:hAnsi="Arial" w:cs="Arial"/>
        </w:rPr>
      </w:pPr>
    </w:p>
    <w:p w14:paraId="27196B36" w14:textId="77777777" w:rsidR="00CD5976" w:rsidRDefault="00D34948">
      <w:pPr>
        <w:ind w:left="2832" w:hanging="2832"/>
        <w:rPr>
          <w:rFonts w:ascii="Arial" w:hAnsi="Arial" w:cs="Arial"/>
        </w:rPr>
      </w:pPr>
      <w:r>
        <w:rPr>
          <w:rFonts w:ascii="Arial" w:hAnsi="Arial" w:cs="Arial"/>
        </w:rPr>
        <w:t>Technologien:</w:t>
      </w:r>
      <w:r>
        <w:rPr>
          <w:rFonts w:ascii="Arial" w:hAnsi="Arial" w:cs="Arial"/>
        </w:rPr>
        <w:tab/>
      </w:r>
      <w:proofErr w:type="gramStart"/>
      <w:r>
        <w:rPr>
          <w:rFonts w:ascii="Arial" w:hAnsi="Arial" w:cs="Arial"/>
        </w:rPr>
        <w:t>IP Version</w:t>
      </w:r>
      <w:proofErr w:type="gramEnd"/>
      <w:r>
        <w:rPr>
          <w:rFonts w:ascii="Arial" w:hAnsi="Arial" w:cs="Arial"/>
        </w:rPr>
        <w:t xml:space="preserve"> 6</w:t>
      </w:r>
    </w:p>
    <w:p w14:paraId="1532B436" w14:textId="77777777" w:rsidR="00CD5976" w:rsidRDefault="00D34948">
      <w:pPr>
        <w:pStyle w:val="GAGTabellentext"/>
      </w:pPr>
      <w:r>
        <w:t>Methoden:</w:t>
      </w:r>
      <w:r>
        <w:tab/>
      </w:r>
      <w:r>
        <w:tab/>
      </w:r>
      <w:r>
        <w:tab/>
        <w:t>Projektmanagement nach PMI</w:t>
      </w:r>
    </w:p>
    <w:p w14:paraId="55383AEE" w14:textId="77777777" w:rsidR="00CD5976" w:rsidRDefault="00D34948">
      <w:pPr>
        <w:ind w:left="2832" w:hanging="2832"/>
        <w:rPr>
          <w:rFonts w:ascii="Arial" w:hAnsi="Arial" w:cs="Arial"/>
          <w:lang w:val="en-US"/>
        </w:rPr>
      </w:pPr>
      <w:proofErr w:type="spellStart"/>
      <w:r>
        <w:rPr>
          <w:rFonts w:ascii="Arial" w:hAnsi="Arial" w:cs="Arial"/>
          <w:lang w:val="en-US"/>
        </w:rPr>
        <w:t>Teamstärke</w:t>
      </w:r>
      <w:proofErr w:type="spellEnd"/>
      <w:r>
        <w:rPr>
          <w:rFonts w:ascii="Arial" w:hAnsi="Arial" w:cs="Arial"/>
          <w:lang w:val="en-US"/>
        </w:rPr>
        <w:t>:</w:t>
      </w:r>
      <w:r>
        <w:rPr>
          <w:rFonts w:ascii="Arial" w:hAnsi="Arial" w:cs="Arial"/>
          <w:lang w:val="en-US"/>
        </w:rPr>
        <w:tab/>
        <w:t>4 Solution Architects</w:t>
      </w:r>
    </w:p>
    <w:p w14:paraId="6939A8F4" w14:textId="77777777" w:rsidR="00CD5976" w:rsidRDefault="00D34948">
      <w:pPr>
        <w:rPr>
          <w:rFonts w:ascii="Arial" w:hAnsi="Arial" w:cs="Arial"/>
          <w:lang w:val="en-US"/>
        </w:rPr>
      </w:pPr>
      <w:r>
        <w:rPr>
          <w:rFonts w:ascii="Arial" w:hAnsi="Arial" w:cs="Arial"/>
          <w:lang w:val="en-US"/>
        </w:rPr>
        <w:t>Projekt-Budget:</w:t>
      </w:r>
      <w:r>
        <w:rPr>
          <w:rFonts w:ascii="Arial" w:hAnsi="Arial" w:cs="Arial"/>
          <w:lang w:val="en-US"/>
        </w:rPr>
        <w:tab/>
      </w:r>
      <w:r>
        <w:rPr>
          <w:rFonts w:ascii="Arial" w:hAnsi="Arial" w:cs="Arial"/>
          <w:lang w:val="en-US"/>
        </w:rPr>
        <w:tab/>
      </w:r>
      <w:r>
        <w:rPr>
          <w:rFonts w:ascii="Arial" w:hAnsi="Arial" w:cs="Arial"/>
          <w:lang w:val="en-US"/>
        </w:rPr>
        <w:tab/>
        <w:t>180K€</w:t>
      </w:r>
    </w:p>
    <w:p w14:paraId="64139971" w14:textId="77777777" w:rsidR="00CD5976" w:rsidRDefault="00CD5976">
      <w:pPr>
        <w:rPr>
          <w:rFonts w:ascii="Arial" w:hAnsi="Arial" w:cs="Arial"/>
          <w:lang w:val="en-US"/>
        </w:rPr>
      </w:pPr>
    </w:p>
    <w:p w14:paraId="5EF2671B" w14:textId="77777777" w:rsidR="00CD5976" w:rsidRDefault="00CD5976">
      <w:pPr>
        <w:rPr>
          <w:rFonts w:ascii="Arial" w:hAnsi="Arial" w:cs="Arial"/>
          <w:lang w:val="en-US"/>
        </w:rPr>
      </w:pPr>
    </w:p>
    <w:p w14:paraId="146A5599" w14:textId="77777777" w:rsidR="00CD5976" w:rsidRDefault="00CD5976">
      <w:pPr>
        <w:rPr>
          <w:rFonts w:ascii="Arial" w:hAnsi="Arial" w:cs="Arial"/>
          <w:lang w:val="en-US"/>
        </w:rPr>
      </w:pPr>
    </w:p>
    <w:p w14:paraId="4E627971" w14:textId="4DF4131F" w:rsidR="00CD5976" w:rsidRDefault="00D34948">
      <w:pPr>
        <w:suppressAutoHyphens w:val="0"/>
        <w:rPr>
          <w:rFonts w:ascii="Arial" w:hAnsi="Arial" w:cs="Arial"/>
          <w:b/>
        </w:rPr>
      </w:pPr>
      <w:r>
        <w:rPr>
          <w:rFonts w:ascii="Arial" w:hAnsi="Arial" w:cs="Arial"/>
          <w:b/>
        </w:rPr>
        <w:t>Jun/2008 – Mai/2012</w:t>
      </w:r>
      <w:r>
        <w:rPr>
          <w:rFonts w:ascii="Arial" w:hAnsi="Arial" w:cs="Arial"/>
          <w:b/>
        </w:rPr>
        <w:tab/>
      </w:r>
      <w:r>
        <w:rPr>
          <w:rFonts w:ascii="Arial" w:hAnsi="Arial" w:cs="Arial"/>
        </w:rPr>
        <w:tab/>
      </w:r>
      <w:r>
        <w:rPr>
          <w:rFonts w:ascii="Arial" w:hAnsi="Arial" w:cs="Arial"/>
          <w:b/>
          <w:bCs/>
          <w:sz w:val="22"/>
          <w:szCs w:val="22"/>
        </w:rPr>
        <w:t>Cisco IP Telefonie</w:t>
      </w:r>
      <w:r w:rsidR="001F73AF">
        <w:rPr>
          <w:rFonts w:ascii="Arial" w:hAnsi="Arial" w:cs="Arial"/>
          <w:b/>
          <w:bCs/>
          <w:sz w:val="22"/>
          <w:szCs w:val="22"/>
        </w:rPr>
        <w:t xml:space="preserve"> (VoIP)</w:t>
      </w:r>
      <w:r>
        <w:rPr>
          <w:rFonts w:ascii="Arial" w:hAnsi="Arial" w:cs="Arial"/>
          <w:b/>
          <w:bCs/>
          <w:sz w:val="22"/>
          <w:szCs w:val="22"/>
        </w:rPr>
        <w:t xml:space="preserve"> Lösung für 6000 Benutzer</w:t>
      </w:r>
      <w:r>
        <w:rPr>
          <w:rFonts w:ascii="Arial" w:hAnsi="Arial" w:cs="Arial"/>
        </w:rPr>
        <w:tab/>
      </w:r>
    </w:p>
    <w:p w14:paraId="32D9B9FF"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65C12C39" w14:textId="77777777" w:rsidR="00CD5976" w:rsidRDefault="00D34948">
      <w:pPr>
        <w:ind w:left="2832" w:hanging="2832"/>
        <w:rPr>
          <w:rFonts w:ascii="Arial" w:hAnsi="Arial" w:cs="Arial"/>
        </w:rPr>
      </w:pPr>
      <w:r>
        <w:rPr>
          <w:rFonts w:ascii="Arial" w:hAnsi="Arial" w:cs="Arial"/>
        </w:rPr>
        <w:t>Projektdauer:</w:t>
      </w:r>
      <w:r>
        <w:rPr>
          <w:rFonts w:ascii="Arial" w:hAnsi="Arial" w:cs="Arial"/>
        </w:rPr>
        <w:tab/>
        <w:t>48 Monate</w:t>
      </w:r>
    </w:p>
    <w:p w14:paraId="3ECA7693" w14:textId="77777777" w:rsidR="00CD5976" w:rsidRDefault="00D34948">
      <w:pPr>
        <w:pStyle w:val="Textkrper-Einzug31"/>
        <w:rPr>
          <w:rFonts w:ascii="Arial" w:hAnsi="Arial" w:cs="Arial"/>
        </w:rPr>
      </w:pPr>
      <w:r>
        <w:rPr>
          <w:rFonts w:ascii="Arial" w:hAnsi="Arial" w:cs="Arial"/>
        </w:rPr>
        <w:t>Branche:</w:t>
      </w:r>
      <w:r>
        <w:rPr>
          <w:rFonts w:ascii="Arial" w:hAnsi="Arial" w:cs="Arial"/>
        </w:rPr>
        <w:tab/>
        <w:t>Energieversorgung</w:t>
      </w:r>
    </w:p>
    <w:p w14:paraId="7833C682"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Stuttgart</w:t>
      </w:r>
    </w:p>
    <w:p w14:paraId="755352A6" w14:textId="77777777" w:rsidR="00CD5976" w:rsidRDefault="00CD5976">
      <w:pPr>
        <w:ind w:left="2832" w:hanging="2832"/>
        <w:rPr>
          <w:rFonts w:ascii="Arial" w:hAnsi="Arial" w:cs="Arial"/>
        </w:rPr>
      </w:pPr>
    </w:p>
    <w:p w14:paraId="18969A07" w14:textId="77777777" w:rsidR="00CD5976" w:rsidRDefault="00D34948">
      <w:pPr>
        <w:ind w:left="2832" w:hanging="2832"/>
        <w:rPr>
          <w:rFonts w:ascii="Arial" w:hAnsi="Arial" w:cs="Arial"/>
        </w:rPr>
      </w:pPr>
      <w:r>
        <w:rPr>
          <w:rFonts w:ascii="Arial" w:hAnsi="Arial" w:cs="Arial"/>
        </w:rPr>
        <w:t>Kurzbeschreibung:</w:t>
      </w:r>
      <w:r>
        <w:rPr>
          <w:rFonts w:ascii="Arial" w:hAnsi="Arial" w:cs="Arial"/>
        </w:rPr>
        <w:tab/>
        <w:t>Implementierung einer Cisco Unified Communications Manager Lösung für bundesweit 6000 Benutzer. Telefonrollout in ca. 25 Standorten. Übernahme des Projekts bei einem Fertigstellungsgrad von ca. 80%, Durchführung und Abschluss des Projekts.</w:t>
      </w:r>
    </w:p>
    <w:p w14:paraId="649FAB6C" w14:textId="77777777" w:rsidR="00CD5976" w:rsidRDefault="00CD5976">
      <w:pPr>
        <w:ind w:left="2832" w:hanging="2832"/>
        <w:rPr>
          <w:rFonts w:ascii="Arial" w:hAnsi="Arial" w:cs="Arial"/>
        </w:rPr>
      </w:pPr>
    </w:p>
    <w:p w14:paraId="5C8046DE" w14:textId="77777777" w:rsidR="00CD5976" w:rsidRDefault="00D34948">
      <w:pPr>
        <w:ind w:left="2832" w:hanging="2832"/>
        <w:rPr>
          <w:rFonts w:ascii="Arial" w:hAnsi="Arial" w:cs="Arial"/>
        </w:rPr>
      </w:pPr>
      <w:r>
        <w:rPr>
          <w:rFonts w:ascii="Arial" w:hAnsi="Arial" w:cs="Arial"/>
        </w:rPr>
        <w:t>Technologien:</w:t>
      </w:r>
      <w:r>
        <w:rPr>
          <w:rFonts w:ascii="Arial" w:hAnsi="Arial" w:cs="Arial"/>
        </w:rPr>
        <w:tab/>
        <w:t>Cisco Unified Communication Manager</w:t>
      </w:r>
    </w:p>
    <w:p w14:paraId="402B9D6C" w14:textId="77777777" w:rsidR="00CD5976" w:rsidRDefault="00D34948">
      <w:pPr>
        <w:pStyle w:val="GAGTabellentext"/>
      </w:pPr>
      <w:r>
        <w:t>Methoden:</w:t>
      </w:r>
      <w:r>
        <w:tab/>
      </w:r>
      <w:r>
        <w:tab/>
      </w:r>
      <w:r>
        <w:tab/>
        <w:t>Projektmanagement nach PMI</w:t>
      </w:r>
    </w:p>
    <w:p w14:paraId="64430BDA" w14:textId="77777777" w:rsidR="00CD5976" w:rsidRDefault="00D34948">
      <w:pPr>
        <w:ind w:left="2832" w:hanging="2832"/>
        <w:rPr>
          <w:rFonts w:ascii="Arial" w:hAnsi="Arial" w:cs="Arial"/>
        </w:rPr>
      </w:pPr>
      <w:r>
        <w:rPr>
          <w:rFonts w:ascii="Arial" w:hAnsi="Arial" w:cs="Arial"/>
        </w:rPr>
        <w:t>Teamstärke:</w:t>
      </w:r>
      <w:r>
        <w:rPr>
          <w:rFonts w:ascii="Arial" w:hAnsi="Arial" w:cs="Arial"/>
        </w:rPr>
        <w:tab/>
        <w:t>3 Technical Consultants und 1 Subunternehmen</w:t>
      </w:r>
    </w:p>
    <w:p w14:paraId="7B2A9F4E" w14:textId="77777777" w:rsidR="00CD5976" w:rsidRDefault="00D34948">
      <w:pPr>
        <w:rPr>
          <w:rFonts w:ascii="Arial" w:hAnsi="Arial" w:cs="Arial"/>
        </w:rPr>
      </w:pPr>
      <w:r>
        <w:rPr>
          <w:rFonts w:ascii="Arial" w:hAnsi="Arial" w:cs="Arial"/>
        </w:rPr>
        <w:t>Projekt-Budget:</w:t>
      </w:r>
      <w:r>
        <w:rPr>
          <w:rFonts w:ascii="Arial" w:hAnsi="Arial" w:cs="Arial"/>
        </w:rPr>
        <w:tab/>
      </w:r>
      <w:r>
        <w:rPr>
          <w:rFonts w:ascii="Arial" w:hAnsi="Arial" w:cs="Arial"/>
        </w:rPr>
        <w:tab/>
      </w:r>
      <w:r>
        <w:rPr>
          <w:rFonts w:ascii="Arial" w:hAnsi="Arial" w:cs="Arial"/>
        </w:rPr>
        <w:tab/>
        <w:t>3M€</w:t>
      </w:r>
    </w:p>
    <w:p w14:paraId="2D2E6FDE" w14:textId="77777777" w:rsidR="00CD5976" w:rsidRDefault="00CD5976">
      <w:pPr>
        <w:rPr>
          <w:rFonts w:ascii="Arial" w:hAnsi="Arial" w:cs="Arial"/>
        </w:rPr>
      </w:pPr>
    </w:p>
    <w:p w14:paraId="69866D4A" w14:textId="77777777" w:rsidR="00CD5976" w:rsidRDefault="00CD5976">
      <w:pPr>
        <w:rPr>
          <w:rFonts w:ascii="Arial" w:hAnsi="Arial" w:cs="Arial"/>
        </w:rPr>
      </w:pPr>
    </w:p>
    <w:p w14:paraId="651BA153" w14:textId="77777777" w:rsidR="00CD5976" w:rsidRDefault="00CD5976">
      <w:pPr>
        <w:rPr>
          <w:rFonts w:ascii="Arial" w:hAnsi="Arial" w:cs="Arial"/>
        </w:rPr>
      </w:pPr>
    </w:p>
    <w:p w14:paraId="7008C723" w14:textId="77777777" w:rsidR="00CD5976" w:rsidRDefault="00D34948">
      <w:pPr>
        <w:suppressAutoHyphens w:val="0"/>
        <w:rPr>
          <w:rFonts w:ascii="Arial" w:hAnsi="Arial" w:cs="Arial"/>
          <w:b/>
        </w:rPr>
      </w:pPr>
      <w:r>
        <w:rPr>
          <w:rFonts w:ascii="Arial" w:hAnsi="Arial" w:cs="Arial"/>
          <w:b/>
        </w:rPr>
        <w:br w:type="page"/>
      </w:r>
    </w:p>
    <w:p w14:paraId="1BCC8FB0" w14:textId="0162C879" w:rsidR="00CD5976" w:rsidRDefault="00D34948">
      <w:pPr>
        <w:rPr>
          <w:rFonts w:ascii="Arial" w:hAnsi="Arial" w:cs="Arial"/>
          <w:b/>
          <w:bCs/>
          <w:sz w:val="22"/>
          <w:szCs w:val="22"/>
        </w:rPr>
      </w:pPr>
      <w:r>
        <w:rPr>
          <w:rFonts w:ascii="Arial" w:hAnsi="Arial" w:cs="Arial"/>
          <w:b/>
        </w:rPr>
        <w:lastRenderedPageBreak/>
        <w:t>Dez/2011 - Apr/2012</w:t>
      </w:r>
      <w:r>
        <w:rPr>
          <w:rFonts w:ascii="Arial" w:hAnsi="Arial" w:cs="Arial"/>
          <w:b/>
        </w:rPr>
        <w:tab/>
      </w:r>
      <w:r>
        <w:rPr>
          <w:rFonts w:ascii="Arial" w:hAnsi="Arial" w:cs="Arial"/>
        </w:rPr>
        <w:tab/>
      </w:r>
      <w:r>
        <w:rPr>
          <w:rFonts w:ascii="Arial" w:hAnsi="Arial" w:cs="Arial"/>
          <w:b/>
          <w:bCs/>
          <w:sz w:val="22"/>
          <w:szCs w:val="22"/>
        </w:rPr>
        <w:t xml:space="preserve">Microsoft Lync Implementierung </w:t>
      </w:r>
    </w:p>
    <w:p w14:paraId="11B12417"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53C22EF7" w14:textId="77777777" w:rsidR="00CD5976" w:rsidRDefault="00D34948">
      <w:pPr>
        <w:ind w:left="2832" w:hanging="2832"/>
        <w:rPr>
          <w:rFonts w:ascii="Arial" w:hAnsi="Arial" w:cs="Arial"/>
        </w:rPr>
      </w:pPr>
      <w:r>
        <w:rPr>
          <w:rFonts w:ascii="Arial" w:hAnsi="Arial" w:cs="Arial"/>
        </w:rPr>
        <w:t>Projektdauer:</w:t>
      </w:r>
      <w:r>
        <w:rPr>
          <w:rFonts w:ascii="Arial" w:hAnsi="Arial" w:cs="Arial"/>
        </w:rPr>
        <w:tab/>
        <w:t>5 Monate</w:t>
      </w:r>
    </w:p>
    <w:p w14:paraId="5B90A4CD" w14:textId="77777777" w:rsidR="00CD5976" w:rsidRDefault="00D34948">
      <w:pPr>
        <w:pStyle w:val="Textkrper-Einzug31"/>
        <w:rPr>
          <w:rFonts w:ascii="Arial" w:hAnsi="Arial" w:cs="Arial"/>
        </w:rPr>
      </w:pPr>
      <w:r>
        <w:rPr>
          <w:rFonts w:ascii="Arial" w:hAnsi="Arial" w:cs="Arial"/>
        </w:rPr>
        <w:t>Branche:</w:t>
      </w:r>
      <w:r>
        <w:rPr>
          <w:rFonts w:ascii="Arial" w:hAnsi="Arial" w:cs="Arial"/>
        </w:rPr>
        <w:tab/>
        <w:t>Maschinen-, Geräte und Komponentenbau</w:t>
      </w:r>
    </w:p>
    <w:p w14:paraId="570F3BF7"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Schwäbisch Hall</w:t>
      </w:r>
    </w:p>
    <w:p w14:paraId="7E7C575B" w14:textId="77777777" w:rsidR="00CD5976" w:rsidRDefault="00CD5976">
      <w:pPr>
        <w:ind w:left="2832" w:hanging="2832"/>
        <w:rPr>
          <w:rFonts w:ascii="Arial" w:hAnsi="Arial" w:cs="Arial"/>
        </w:rPr>
      </w:pPr>
    </w:p>
    <w:p w14:paraId="03303C18" w14:textId="77777777" w:rsidR="00CD5976" w:rsidRDefault="00D34948">
      <w:pPr>
        <w:ind w:left="2832" w:hanging="2832"/>
        <w:rPr>
          <w:rFonts w:ascii="Arial" w:hAnsi="Arial" w:cs="Arial"/>
        </w:rPr>
      </w:pPr>
      <w:r>
        <w:rPr>
          <w:rFonts w:ascii="Arial" w:hAnsi="Arial" w:cs="Arial"/>
        </w:rPr>
        <w:t>Kurzbeschreibung:</w:t>
      </w:r>
      <w:r>
        <w:rPr>
          <w:rFonts w:ascii="Arial" w:hAnsi="Arial" w:cs="Arial"/>
        </w:rPr>
        <w:tab/>
        <w:t xml:space="preserve">Implementierung einer Microsoft Lync Infrastruktur für ca. 1200 Benutzer. Integration in die zuvor implementierte Avaya AURA Kommunikationsplattform. Schulung von ausgewählten Benutzern. </w:t>
      </w:r>
    </w:p>
    <w:p w14:paraId="6C7E05E9" w14:textId="77777777" w:rsidR="00CD5976" w:rsidRDefault="00CD5976">
      <w:pPr>
        <w:ind w:left="2832" w:hanging="2832"/>
        <w:rPr>
          <w:rFonts w:ascii="Arial" w:hAnsi="Arial" w:cs="Arial"/>
        </w:rPr>
      </w:pPr>
    </w:p>
    <w:p w14:paraId="39B5A765" w14:textId="77777777" w:rsidR="00CD5976" w:rsidRDefault="00D34948">
      <w:pPr>
        <w:ind w:left="2832" w:hanging="2832"/>
        <w:rPr>
          <w:rFonts w:ascii="Arial" w:hAnsi="Arial" w:cs="Arial"/>
        </w:rPr>
      </w:pPr>
      <w:r>
        <w:rPr>
          <w:rFonts w:ascii="Arial" w:hAnsi="Arial" w:cs="Arial"/>
        </w:rPr>
        <w:t>Technologien:</w:t>
      </w:r>
      <w:r>
        <w:rPr>
          <w:rFonts w:ascii="Arial" w:hAnsi="Arial" w:cs="Arial"/>
        </w:rPr>
        <w:tab/>
        <w:t>Microsoft Lync und Avaya AURA Communication Manager</w:t>
      </w:r>
    </w:p>
    <w:p w14:paraId="08E39FE4" w14:textId="77777777" w:rsidR="00CD5976" w:rsidRDefault="00D34948">
      <w:pPr>
        <w:pStyle w:val="GAGTabellentext"/>
      </w:pPr>
      <w:r>
        <w:t>Methoden:</w:t>
      </w:r>
      <w:r>
        <w:tab/>
      </w:r>
      <w:r>
        <w:tab/>
      </w:r>
      <w:r>
        <w:tab/>
        <w:t>Projektmanagement nach PMI</w:t>
      </w:r>
    </w:p>
    <w:p w14:paraId="1F79AB46" w14:textId="77777777" w:rsidR="00CD5976" w:rsidRDefault="00D34948">
      <w:pPr>
        <w:ind w:left="2832" w:hanging="2832"/>
        <w:rPr>
          <w:rFonts w:ascii="Arial" w:hAnsi="Arial" w:cs="Arial"/>
          <w:lang w:val="en-US"/>
        </w:rPr>
      </w:pPr>
      <w:proofErr w:type="spellStart"/>
      <w:r>
        <w:rPr>
          <w:rFonts w:ascii="Arial" w:hAnsi="Arial" w:cs="Arial"/>
          <w:lang w:val="en-US"/>
        </w:rPr>
        <w:t>Teamstärke</w:t>
      </w:r>
      <w:proofErr w:type="spellEnd"/>
      <w:r>
        <w:rPr>
          <w:rFonts w:ascii="Arial" w:hAnsi="Arial" w:cs="Arial"/>
          <w:lang w:val="en-US"/>
        </w:rPr>
        <w:t>:</w:t>
      </w:r>
      <w:r>
        <w:rPr>
          <w:rFonts w:ascii="Arial" w:hAnsi="Arial" w:cs="Arial"/>
          <w:lang w:val="en-US"/>
        </w:rPr>
        <w:tab/>
        <w:t>2 Technical Consultants</w:t>
      </w:r>
    </w:p>
    <w:p w14:paraId="19AC4DCF" w14:textId="77777777" w:rsidR="00CD5976" w:rsidRDefault="00D34948">
      <w:pPr>
        <w:rPr>
          <w:rFonts w:ascii="Arial" w:hAnsi="Arial" w:cs="Arial"/>
          <w:lang w:val="en-US"/>
        </w:rPr>
      </w:pPr>
      <w:r>
        <w:rPr>
          <w:rFonts w:ascii="Arial" w:hAnsi="Arial" w:cs="Arial"/>
          <w:lang w:val="en-US"/>
        </w:rPr>
        <w:t>Projekt-Budget:</w:t>
      </w:r>
      <w:r>
        <w:rPr>
          <w:rFonts w:ascii="Arial" w:hAnsi="Arial" w:cs="Arial"/>
          <w:lang w:val="en-US"/>
        </w:rPr>
        <w:tab/>
      </w:r>
      <w:r>
        <w:rPr>
          <w:rFonts w:ascii="Arial" w:hAnsi="Arial" w:cs="Arial"/>
          <w:lang w:val="en-US"/>
        </w:rPr>
        <w:tab/>
      </w:r>
      <w:r>
        <w:rPr>
          <w:rFonts w:ascii="Arial" w:hAnsi="Arial" w:cs="Arial"/>
          <w:lang w:val="en-US"/>
        </w:rPr>
        <w:tab/>
        <w:t>50K€</w:t>
      </w:r>
    </w:p>
    <w:p w14:paraId="0231CC94" w14:textId="77777777" w:rsidR="00CD5976" w:rsidRDefault="00CD5976">
      <w:pPr>
        <w:suppressAutoHyphens w:val="0"/>
        <w:rPr>
          <w:rFonts w:ascii="Arial" w:hAnsi="Arial" w:cs="Arial"/>
          <w:lang w:val="en-US"/>
        </w:rPr>
      </w:pPr>
    </w:p>
    <w:p w14:paraId="4B81FD17" w14:textId="77777777" w:rsidR="00CD5976" w:rsidRDefault="00CD5976">
      <w:pPr>
        <w:suppressAutoHyphens w:val="0"/>
        <w:rPr>
          <w:rFonts w:ascii="Arial" w:hAnsi="Arial" w:cs="Arial"/>
          <w:lang w:val="en-US"/>
        </w:rPr>
      </w:pPr>
    </w:p>
    <w:p w14:paraId="54D74575" w14:textId="77777777" w:rsidR="00CD5976" w:rsidRDefault="00CD5976">
      <w:pPr>
        <w:suppressAutoHyphens w:val="0"/>
        <w:rPr>
          <w:rFonts w:ascii="Arial" w:hAnsi="Arial" w:cs="Arial"/>
          <w:lang w:val="en-US"/>
        </w:rPr>
      </w:pPr>
    </w:p>
    <w:p w14:paraId="61906BC6" w14:textId="77777777" w:rsidR="00CD5976" w:rsidRPr="004E5270" w:rsidRDefault="00D34948">
      <w:pPr>
        <w:rPr>
          <w:rFonts w:ascii="Arial" w:hAnsi="Arial" w:cs="Arial"/>
          <w:lang w:val="en-US"/>
        </w:rPr>
      </w:pPr>
      <w:r w:rsidRPr="004E5270">
        <w:rPr>
          <w:rFonts w:ascii="Arial" w:hAnsi="Arial" w:cs="Arial"/>
          <w:b/>
          <w:lang w:val="en"/>
        </w:rPr>
        <w:t>Aug/2010 – Dez/2011</w:t>
      </w:r>
      <w:r w:rsidRPr="004E5270">
        <w:rPr>
          <w:rFonts w:ascii="Arial" w:hAnsi="Arial" w:cs="Arial"/>
          <w:lang w:val="en-US"/>
        </w:rPr>
        <w:tab/>
      </w:r>
      <w:r w:rsidRPr="004E5270">
        <w:rPr>
          <w:rFonts w:ascii="Arial" w:hAnsi="Arial" w:cs="Arial"/>
          <w:lang w:val="en-US"/>
        </w:rPr>
        <w:tab/>
      </w:r>
      <w:r w:rsidRPr="004E5270">
        <w:rPr>
          <w:rFonts w:ascii="Arial" w:hAnsi="Arial" w:cs="Arial"/>
          <w:b/>
          <w:bCs/>
          <w:lang w:val="en-US"/>
        </w:rPr>
        <w:t xml:space="preserve">Cisco Unified Communications </w:t>
      </w:r>
      <w:proofErr w:type="spellStart"/>
      <w:r w:rsidRPr="004E5270">
        <w:rPr>
          <w:rFonts w:ascii="Arial" w:hAnsi="Arial" w:cs="Arial"/>
          <w:b/>
          <w:bCs/>
          <w:lang w:val="en-US"/>
        </w:rPr>
        <w:t>Lösung</w:t>
      </w:r>
      <w:proofErr w:type="spellEnd"/>
      <w:r w:rsidRPr="004E5270">
        <w:rPr>
          <w:rFonts w:ascii="Arial" w:hAnsi="Arial" w:cs="Arial"/>
          <w:lang w:val="en-US"/>
        </w:rPr>
        <w:tab/>
      </w:r>
    </w:p>
    <w:p w14:paraId="7C8375B3"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5A474E02" w14:textId="77777777" w:rsidR="00CD5976" w:rsidRDefault="00D34948">
      <w:pPr>
        <w:ind w:left="2832" w:hanging="2832"/>
        <w:rPr>
          <w:rFonts w:ascii="Arial" w:hAnsi="Arial" w:cs="Arial"/>
        </w:rPr>
      </w:pPr>
      <w:r>
        <w:rPr>
          <w:rFonts w:ascii="Arial" w:hAnsi="Arial" w:cs="Arial"/>
        </w:rPr>
        <w:t>Projektdauer:</w:t>
      </w:r>
      <w:r>
        <w:rPr>
          <w:rFonts w:ascii="Arial" w:hAnsi="Arial" w:cs="Arial"/>
        </w:rPr>
        <w:tab/>
        <w:t>14 Monate</w:t>
      </w:r>
    </w:p>
    <w:p w14:paraId="7C8897D6" w14:textId="77777777" w:rsidR="00CD5976" w:rsidRDefault="00D34948">
      <w:pPr>
        <w:ind w:left="2832" w:hanging="2832"/>
        <w:rPr>
          <w:rFonts w:ascii="Arial" w:hAnsi="Arial" w:cs="Arial"/>
        </w:rPr>
      </w:pPr>
      <w:r>
        <w:rPr>
          <w:rFonts w:ascii="Arial" w:hAnsi="Arial" w:cs="Arial"/>
        </w:rPr>
        <w:t>Einsatzort:</w:t>
      </w:r>
      <w:r>
        <w:rPr>
          <w:rFonts w:ascii="Arial" w:hAnsi="Arial" w:cs="Arial"/>
        </w:rPr>
        <w:tab/>
        <w:t>Stuttgart</w:t>
      </w:r>
    </w:p>
    <w:p w14:paraId="1F35E946" w14:textId="77777777" w:rsidR="00CD5976" w:rsidRDefault="00D34948">
      <w:pPr>
        <w:ind w:left="2832" w:hanging="2832"/>
        <w:rPr>
          <w:rFonts w:ascii="Arial" w:hAnsi="Arial" w:cs="Arial"/>
        </w:rPr>
      </w:pPr>
      <w:r>
        <w:rPr>
          <w:rFonts w:ascii="Arial" w:hAnsi="Arial" w:cs="Arial"/>
        </w:rPr>
        <w:t>Branche:</w:t>
      </w:r>
      <w:r>
        <w:rPr>
          <w:rFonts w:ascii="Arial" w:hAnsi="Arial" w:cs="Arial"/>
        </w:rPr>
        <w:tab/>
        <w:t>Energieversorgung</w:t>
      </w:r>
    </w:p>
    <w:p w14:paraId="7242F812" w14:textId="77777777" w:rsidR="00CD5976" w:rsidRDefault="00CD5976">
      <w:pPr>
        <w:ind w:left="2832" w:hanging="2832"/>
        <w:rPr>
          <w:rFonts w:ascii="Arial" w:hAnsi="Arial" w:cs="Arial"/>
        </w:rPr>
      </w:pPr>
    </w:p>
    <w:p w14:paraId="0E33BBFC" w14:textId="77777777" w:rsidR="00CD5976" w:rsidRDefault="00D34948">
      <w:pPr>
        <w:ind w:left="2832" w:hanging="2832"/>
        <w:rPr>
          <w:rFonts w:ascii="Arial" w:hAnsi="Arial" w:cs="Arial"/>
        </w:rPr>
      </w:pPr>
      <w:r>
        <w:rPr>
          <w:rFonts w:ascii="Arial" w:hAnsi="Arial" w:cs="Arial"/>
        </w:rPr>
        <w:t>Kurzbeschreibung:</w:t>
      </w:r>
      <w:r>
        <w:rPr>
          <w:rFonts w:ascii="Arial" w:hAnsi="Arial" w:cs="Arial"/>
        </w:rPr>
        <w:tab/>
        <w:t xml:space="preserve">Implementierung einer Cisco Unified Communication Lösung mit WebEx, Meetingplace, Cisco Presence und Cisco Mobility Komponenten für 4000 Benutzer. Verschlüsselte Web- und Videokonferenzen für 500 Benutzer. </w:t>
      </w:r>
    </w:p>
    <w:p w14:paraId="71BF6652" w14:textId="77777777" w:rsidR="00CD5976" w:rsidRDefault="00CD5976">
      <w:pPr>
        <w:ind w:left="2832" w:hanging="2832"/>
        <w:rPr>
          <w:rFonts w:ascii="Arial" w:hAnsi="Arial" w:cs="Arial"/>
        </w:rPr>
      </w:pPr>
    </w:p>
    <w:p w14:paraId="56C54555" w14:textId="77777777" w:rsidR="00CD5976" w:rsidRDefault="00D34948">
      <w:pPr>
        <w:ind w:left="2832" w:hanging="2832"/>
        <w:rPr>
          <w:rFonts w:ascii="Arial" w:hAnsi="Arial" w:cs="Arial"/>
        </w:rPr>
      </w:pPr>
      <w:r>
        <w:rPr>
          <w:rFonts w:ascii="Arial" w:hAnsi="Arial" w:cs="Arial"/>
        </w:rPr>
        <w:t>Technologien:</w:t>
      </w:r>
      <w:r>
        <w:rPr>
          <w:rFonts w:ascii="Arial" w:hAnsi="Arial" w:cs="Arial"/>
        </w:rPr>
        <w:tab/>
        <w:t>Cisco Unified Communication Lösung, WebEx, Meeting Place</w:t>
      </w:r>
    </w:p>
    <w:p w14:paraId="6901BD4C" w14:textId="77777777" w:rsidR="00CD5976" w:rsidRDefault="00D34948">
      <w:pPr>
        <w:pStyle w:val="GAGTabellentext"/>
      </w:pPr>
      <w:r>
        <w:t>Methoden:</w:t>
      </w:r>
      <w:r>
        <w:tab/>
      </w:r>
      <w:r>
        <w:tab/>
      </w:r>
      <w:r>
        <w:tab/>
        <w:t>Projektmanagement nach PMI</w:t>
      </w:r>
    </w:p>
    <w:p w14:paraId="02C7EA46" w14:textId="77777777" w:rsidR="00CD5976" w:rsidRDefault="00D34948">
      <w:pPr>
        <w:ind w:left="2832" w:hanging="2832"/>
        <w:rPr>
          <w:rFonts w:ascii="Arial" w:hAnsi="Arial" w:cs="Arial"/>
        </w:rPr>
      </w:pPr>
      <w:r>
        <w:rPr>
          <w:rFonts w:ascii="Arial" w:hAnsi="Arial" w:cs="Arial"/>
        </w:rPr>
        <w:t>Teamstärke:</w:t>
      </w:r>
      <w:r>
        <w:rPr>
          <w:rFonts w:ascii="Arial" w:hAnsi="Arial" w:cs="Arial"/>
        </w:rPr>
        <w:tab/>
        <w:t>3 Technical Consultants und 2 Subunternehmen</w:t>
      </w:r>
    </w:p>
    <w:p w14:paraId="4A7334DA" w14:textId="77777777" w:rsidR="00CD5976" w:rsidRDefault="00D34948">
      <w:pPr>
        <w:rPr>
          <w:rFonts w:ascii="Arial" w:hAnsi="Arial" w:cs="Arial"/>
        </w:rPr>
      </w:pPr>
      <w:r>
        <w:rPr>
          <w:rFonts w:ascii="Arial" w:hAnsi="Arial" w:cs="Arial"/>
        </w:rPr>
        <w:t>Projekt-Budget:</w:t>
      </w:r>
      <w:r>
        <w:rPr>
          <w:rFonts w:ascii="Arial" w:hAnsi="Arial" w:cs="Arial"/>
        </w:rPr>
        <w:tab/>
      </w:r>
      <w:r>
        <w:rPr>
          <w:rFonts w:ascii="Arial" w:hAnsi="Arial" w:cs="Arial"/>
        </w:rPr>
        <w:tab/>
      </w:r>
      <w:r>
        <w:rPr>
          <w:rFonts w:ascii="Arial" w:hAnsi="Arial" w:cs="Arial"/>
        </w:rPr>
        <w:tab/>
        <w:t>1,2M€</w:t>
      </w:r>
    </w:p>
    <w:p w14:paraId="40BF7C98" w14:textId="77777777" w:rsidR="00CD5976" w:rsidRDefault="00CD5976">
      <w:pPr>
        <w:rPr>
          <w:rFonts w:ascii="Arial" w:hAnsi="Arial" w:cs="Arial"/>
        </w:rPr>
      </w:pPr>
    </w:p>
    <w:p w14:paraId="0D1BA532" w14:textId="77777777" w:rsidR="00CD5976" w:rsidRDefault="00CD5976">
      <w:pPr>
        <w:rPr>
          <w:rFonts w:ascii="Arial" w:hAnsi="Arial" w:cs="Arial"/>
        </w:rPr>
      </w:pPr>
    </w:p>
    <w:p w14:paraId="789D17B2" w14:textId="77777777" w:rsidR="00CD5976" w:rsidRDefault="00CD5976">
      <w:pPr>
        <w:suppressAutoHyphens w:val="0"/>
        <w:rPr>
          <w:rFonts w:ascii="Arial" w:hAnsi="Arial" w:cs="Arial"/>
          <w:b/>
        </w:rPr>
      </w:pPr>
    </w:p>
    <w:p w14:paraId="3DA31222" w14:textId="46D1F8DA" w:rsidR="00CD5976" w:rsidRPr="004E5270" w:rsidRDefault="00D34948">
      <w:pPr>
        <w:suppressAutoHyphens w:val="0"/>
        <w:rPr>
          <w:rFonts w:ascii="Arial" w:hAnsi="Arial" w:cs="Arial"/>
        </w:rPr>
      </w:pPr>
      <w:r w:rsidRPr="004E5270">
        <w:rPr>
          <w:rFonts w:ascii="Arial" w:hAnsi="Arial" w:cs="Arial"/>
          <w:b/>
        </w:rPr>
        <w:t>Jun/2009 – Mai/2011</w:t>
      </w:r>
      <w:r w:rsidRPr="004E5270">
        <w:rPr>
          <w:rFonts w:ascii="Arial" w:hAnsi="Arial" w:cs="Arial"/>
          <w:b/>
        </w:rPr>
        <w:tab/>
      </w:r>
      <w:r w:rsidRPr="004E5270">
        <w:rPr>
          <w:rFonts w:ascii="Arial" w:hAnsi="Arial" w:cs="Arial"/>
        </w:rPr>
        <w:tab/>
      </w:r>
      <w:r w:rsidRPr="004E5270">
        <w:rPr>
          <w:rFonts w:ascii="Arial" w:hAnsi="Arial" w:cs="Arial"/>
          <w:b/>
          <w:bCs/>
        </w:rPr>
        <w:t xml:space="preserve">Europaweite Cisco IP Telefonie </w:t>
      </w:r>
      <w:r w:rsidR="004E5270" w:rsidRPr="004E5270">
        <w:rPr>
          <w:rFonts w:ascii="Arial" w:hAnsi="Arial" w:cs="Arial"/>
          <w:b/>
          <w:bCs/>
        </w:rPr>
        <w:t xml:space="preserve">(VoIP) </w:t>
      </w:r>
      <w:r w:rsidRPr="004E5270">
        <w:rPr>
          <w:rFonts w:ascii="Arial" w:hAnsi="Arial" w:cs="Arial"/>
          <w:b/>
          <w:bCs/>
        </w:rPr>
        <w:t xml:space="preserve">und WAN </w:t>
      </w:r>
      <w:proofErr w:type="spellStart"/>
      <w:r w:rsidRPr="004E5270">
        <w:rPr>
          <w:rFonts w:ascii="Arial" w:hAnsi="Arial" w:cs="Arial"/>
          <w:b/>
          <w:bCs/>
        </w:rPr>
        <w:t>Acc</w:t>
      </w:r>
      <w:proofErr w:type="spellEnd"/>
      <w:r w:rsidRPr="004E5270">
        <w:rPr>
          <w:rFonts w:ascii="Arial" w:hAnsi="Arial" w:cs="Arial"/>
          <w:b/>
          <w:bCs/>
        </w:rPr>
        <w:t xml:space="preserve"> Lösung</w:t>
      </w:r>
    </w:p>
    <w:p w14:paraId="33FB6F9B"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r>
      <w:r>
        <w:rPr>
          <w:rFonts w:ascii="Arial" w:hAnsi="Arial" w:cs="Arial"/>
        </w:rPr>
        <w:tab/>
        <w:t>Projektmanager</w:t>
      </w:r>
    </w:p>
    <w:p w14:paraId="4FF54B33" w14:textId="77777777" w:rsidR="00CD5976" w:rsidRDefault="00D34948">
      <w:pPr>
        <w:ind w:left="2832" w:hanging="2832"/>
        <w:rPr>
          <w:rFonts w:ascii="Arial" w:hAnsi="Arial" w:cs="Arial"/>
        </w:rPr>
      </w:pPr>
      <w:r>
        <w:rPr>
          <w:rFonts w:ascii="Arial" w:hAnsi="Arial" w:cs="Arial"/>
        </w:rPr>
        <w:t>Projektdauer:</w:t>
      </w:r>
      <w:r>
        <w:rPr>
          <w:rFonts w:ascii="Arial" w:hAnsi="Arial" w:cs="Arial"/>
        </w:rPr>
        <w:tab/>
        <w:t>24 Monate</w:t>
      </w:r>
    </w:p>
    <w:p w14:paraId="1052BEB8" w14:textId="77777777" w:rsidR="00CD5976" w:rsidRDefault="00D34948">
      <w:pPr>
        <w:pStyle w:val="Textkrper-Einzug31"/>
        <w:rPr>
          <w:rFonts w:ascii="Arial" w:hAnsi="Arial" w:cs="Arial"/>
        </w:rPr>
      </w:pPr>
      <w:r>
        <w:rPr>
          <w:rFonts w:ascii="Arial" w:hAnsi="Arial" w:cs="Arial"/>
        </w:rPr>
        <w:t>Branche:</w:t>
      </w:r>
      <w:r>
        <w:rPr>
          <w:rFonts w:ascii="Arial" w:hAnsi="Arial" w:cs="Arial"/>
        </w:rPr>
        <w:tab/>
        <w:t>Pharma-Großhandel</w:t>
      </w:r>
    </w:p>
    <w:p w14:paraId="516B4E7E"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Stuttgart</w:t>
      </w:r>
    </w:p>
    <w:p w14:paraId="1CAF13B7" w14:textId="77777777" w:rsidR="00CD5976" w:rsidRDefault="00CD5976">
      <w:pPr>
        <w:ind w:left="2832" w:hanging="2832"/>
        <w:rPr>
          <w:rFonts w:ascii="Arial" w:hAnsi="Arial" w:cs="Arial"/>
        </w:rPr>
      </w:pPr>
    </w:p>
    <w:p w14:paraId="03940217" w14:textId="77777777" w:rsidR="00CD5976" w:rsidRDefault="00D34948">
      <w:pPr>
        <w:ind w:left="2832" w:hanging="2832"/>
        <w:rPr>
          <w:rFonts w:ascii="Arial" w:hAnsi="Arial" w:cs="Arial"/>
        </w:rPr>
      </w:pPr>
      <w:r>
        <w:rPr>
          <w:rFonts w:ascii="Arial" w:hAnsi="Arial" w:cs="Arial"/>
        </w:rPr>
        <w:t>Kurzbeschreibung:</w:t>
      </w:r>
      <w:r>
        <w:rPr>
          <w:rFonts w:ascii="Arial" w:hAnsi="Arial" w:cs="Arial"/>
        </w:rPr>
        <w:tab/>
        <w:t xml:space="preserve">Implementierung einer Cisco Unified Communications Manager Lösung für europaweit 9500 </w:t>
      </w:r>
      <w:proofErr w:type="gramStart"/>
      <w:r>
        <w:rPr>
          <w:rFonts w:ascii="Arial" w:hAnsi="Arial" w:cs="Arial"/>
        </w:rPr>
        <w:t>IP Telefone</w:t>
      </w:r>
      <w:proofErr w:type="gramEnd"/>
      <w:r>
        <w:rPr>
          <w:rFonts w:ascii="Arial" w:hAnsi="Arial" w:cs="Arial"/>
        </w:rPr>
        <w:t xml:space="preserve"> im Rahmen eines Outsourcing Projekts. Rollout von </w:t>
      </w:r>
      <w:proofErr w:type="spellStart"/>
      <w:r>
        <w:rPr>
          <w:rFonts w:ascii="Arial" w:hAnsi="Arial" w:cs="Arial"/>
        </w:rPr>
        <w:t>Riverbed</w:t>
      </w:r>
      <w:proofErr w:type="spellEnd"/>
      <w:r>
        <w:rPr>
          <w:rFonts w:ascii="Arial" w:hAnsi="Arial" w:cs="Arial"/>
        </w:rPr>
        <w:t xml:space="preserve"> WAN </w:t>
      </w:r>
      <w:proofErr w:type="spellStart"/>
      <w:r>
        <w:rPr>
          <w:rFonts w:ascii="Arial" w:hAnsi="Arial" w:cs="Arial"/>
        </w:rPr>
        <w:t>Acceleratoren</w:t>
      </w:r>
      <w:proofErr w:type="spellEnd"/>
      <w:r>
        <w:rPr>
          <w:rFonts w:ascii="Arial" w:hAnsi="Arial" w:cs="Arial"/>
        </w:rPr>
        <w:t xml:space="preserve">. Die Umsetzung wurde aufgrund von kundeninternen Unstimmigkeiten nach dem Rollout von 2 Lokationen gestoppt und im Mai 2012 mit neuem </w:t>
      </w:r>
      <w:proofErr w:type="spellStart"/>
      <w:r>
        <w:rPr>
          <w:rFonts w:ascii="Arial" w:hAnsi="Arial" w:cs="Arial"/>
        </w:rPr>
        <w:t>Scope</w:t>
      </w:r>
      <w:proofErr w:type="spellEnd"/>
      <w:r>
        <w:rPr>
          <w:rFonts w:ascii="Arial" w:hAnsi="Arial" w:cs="Arial"/>
        </w:rPr>
        <w:t xml:space="preserve"> durch einen Kollegen fortgesetzt.</w:t>
      </w:r>
    </w:p>
    <w:p w14:paraId="6020DF15" w14:textId="77777777" w:rsidR="00CD5976" w:rsidRDefault="00CD5976">
      <w:pPr>
        <w:ind w:left="2832" w:hanging="2832"/>
        <w:rPr>
          <w:rFonts w:ascii="Arial" w:hAnsi="Arial" w:cs="Arial"/>
        </w:rPr>
      </w:pPr>
    </w:p>
    <w:p w14:paraId="681B0158" w14:textId="77777777" w:rsidR="00CD5976" w:rsidRDefault="00D34948">
      <w:pPr>
        <w:ind w:left="2832" w:hanging="2832"/>
        <w:rPr>
          <w:rFonts w:ascii="Arial" w:hAnsi="Arial" w:cs="Arial"/>
        </w:rPr>
      </w:pPr>
      <w:r>
        <w:rPr>
          <w:rFonts w:ascii="Arial" w:hAnsi="Arial" w:cs="Arial"/>
        </w:rPr>
        <w:t>Technologien:</w:t>
      </w:r>
      <w:r>
        <w:rPr>
          <w:rFonts w:ascii="Arial" w:hAnsi="Arial" w:cs="Arial"/>
        </w:rPr>
        <w:tab/>
        <w:t>Cisco Communications Manager</w:t>
      </w:r>
    </w:p>
    <w:p w14:paraId="6F0F6934" w14:textId="77777777" w:rsidR="00CD5976" w:rsidRDefault="00D34948">
      <w:pPr>
        <w:pStyle w:val="GAGTabellentext"/>
      </w:pPr>
      <w:r>
        <w:t>Methoden:</w:t>
      </w:r>
      <w:r>
        <w:tab/>
      </w:r>
      <w:r>
        <w:tab/>
      </w:r>
      <w:r>
        <w:tab/>
        <w:t>Projektmanagement nach PMI</w:t>
      </w:r>
    </w:p>
    <w:p w14:paraId="3D43E0BC" w14:textId="77777777" w:rsidR="00CD5976" w:rsidRDefault="00D34948">
      <w:pPr>
        <w:ind w:left="2832" w:hanging="2832"/>
        <w:rPr>
          <w:rFonts w:ascii="Arial" w:hAnsi="Arial" w:cs="Arial"/>
        </w:rPr>
      </w:pPr>
      <w:r>
        <w:rPr>
          <w:rFonts w:ascii="Arial" w:hAnsi="Arial" w:cs="Arial"/>
        </w:rPr>
        <w:t>Teamstärke:</w:t>
      </w:r>
      <w:r>
        <w:rPr>
          <w:rFonts w:ascii="Arial" w:hAnsi="Arial" w:cs="Arial"/>
        </w:rPr>
        <w:tab/>
        <w:t>5 Technical Consultant und 1 Subunternehmen</w:t>
      </w:r>
    </w:p>
    <w:p w14:paraId="7011550D" w14:textId="77777777" w:rsidR="00CD5976" w:rsidRDefault="00D34948">
      <w:pPr>
        <w:ind w:left="2832" w:hanging="2832"/>
        <w:rPr>
          <w:rFonts w:ascii="Arial" w:hAnsi="Arial" w:cs="Arial"/>
        </w:rPr>
      </w:pPr>
      <w:r>
        <w:rPr>
          <w:rFonts w:ascii="Arial" w:hAnsi="Arial" w:cs="Arial"/>
        </w:rPr>
        <w:t>Projekt-Budget:</w:t>
      </w:r>
      <w:r>
        <w:rPr>
          <w:rFonts w:ascii="Arial" w:hAnsi="Arial" w:cs="Arial"/>
        </w:rPr>
        <w:tab/>
        <w:t>6,5M€</w:t>
      </w:r>
    </w:p>
    <w:p w14:paraId="63F8BBDF" w14:textId="77777777" w:rsidR="00CD5976" w:rsidRDefault="00CD5976">
      <w:pPr>
        <w:rPr>
          <w:rFonts w:ascii="Arial" w:hAnsi="Arial" w:cs="Arial"/>
        </w:rPr>
      </w:pPr>
    </w:p>
    <w:p w14:paraId="584C466F" w14:textId="77777777" w:rsidR="00CD5976" w:rsidRDefault="00CD5976">
      <w:pPr>
        <w:rPr>
          <w:rFonts w:ascii="Arial" w:hAnsi="Arial" w:cs="Arial"/>
        </w:rPr>
      </w:pPr>
    </w:p>
    <w:p w14:paraId="0136E3CC" w14:textId="77777777" w:rsidR="00CD5976" w:rsidRDefault="00CD5976">
      <w:pPr>
        <w:suppressAutoHyphens w:val="0"/>
        <w:rPr>
          <w:rFonts w:ascii="Arial" w:hAnsi="Arial" w:cs="Arial"/>
        </w:rPr>
      </w:pPr>
    </w:p>
    <w:p w14:paraId="31CDC9EC" w14:textId="6CF05F23" w:rsidR="00CD5976" w:rsidRPr="004E5270" w:rsidRDefault="00D34948">
      <w:pPr>
        <w:suppressAutoHyphens w:val="0"/>
        <w:rPr>
          <w:rFonts w:ascii="Arial" w:hAnsi="Arial" w:cs="Arial"/>
          <w:b/>
        </w:rPr>
      </w:pPr>
      <w:r w:rsidRPr="004E5270">
        <w:rPr>
          <w:rFonts w:ascii="Arial" w:hAnsi="Arial" w:cs="Arial"/>
          <w:b/>
        </w:rPr>
        <w:t>Nov/2009 - Jun/2010</w:t>
      </w:r>
      <w:r w:rsidRPr="004E5270">
        <w:rPr>
          <w:rFonts w:ascii="Arial" w:hAnsi="Arial" w:cs="Arial"/>
          <w:b/>
        </w:rPr>
        <w:tab/>
      </w:r>
      <w:r w:rsidRPr="004E5270">
        <w:rPr>
          <w:rFonts w:ascii="Arial" w:hAnsi="Arial" w:cs="Arial"/>
        </w:rPr>
        <w:tab/>
      </w:r>
      <w:r w:rsidRPr="004E5270">
        <w:rPr>
          <w:rFonts w:ascii="Arial" w:hAnsi="Arial" w:cs="Arial"/>
          <w:b/>
          <w:bCs/>
        </w:rPr>
        <w:t>Avaya AURA IP Telefonie</w:t>
      </w:r>
      <w:r w:rsidR="004E5270" w:rsidRPr="004E5270">
        <w:rPr>
          <w:rFonts w:ascii="Arial" w:hAnsi="Arial" w:cs="Arial"/>
          <w:b/>
          <w:bCs/>
        </w:rPr>
        <w:t xml:space="preserve"> (VoIP)</w:t>
      </w:r>
      <w:r w:rsidRPr="004E5270">
        <w:rPr>
          <w:rFonts w:ascii="Arial" w:hAnsi="Arial" w:cs="Arial"/>
          <w:b/>
          <w:bCs/>
        </w:rPr>
        <w:t xml:space="preserve"> Lösung</w:t>
      </w:r>
      <w:r w:rsidRPr="004E5270">
        <w:rPr>
          <w:rFonts w:ascii="Arial" w:hAnsi="Arial" w:cs="Arial"/>
        </w:rPr>
        <w:tab/>
      </w:r>
    </w:p>
    <w:p w14:paraId="3EC84125"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237808B0" w14:textId="77777777" w:rsidR="00CD5976" w:rsidRDefault="00D34948">
      <w:pPr>
        <w:ind w:left="2832" w:hanging="2832"/>
        <w:rPr>
          <w:rFonts w:ascii="Arial" w:hAnsi="Arial" w:cs="Arial"/>
        </w:rPr>
      </w:pPr>
      <w:r>
        <w:rPr>
          <w:rFonts w:ascii="Arial" w:hAnsi="Arial" w:cs="Arial"/>
        </w:rPr>
        <w:t>Projektdauer:</w:t>
      </w:r>
      <w:r>
        <w:rPr>
          <w:rFonts w:ascii="Arial" w:hAnsi="Arial" w:cs="Arial"/>
        </w:rPr>
        <w:tab/>
        <w:t>7 Monate</w:t>
      </w:r>
    </w:p>
    <w:p w14:paraId="4EF21ACF" w14:textId="77777777" w:rsidR="00CD5976" w:rsidRDefault="00D34948">
      <w:pPr>
        <w:pStyle w:val="Textkrper-Einzug31"/>
        <w:rPr>
          <w:rFonts w:ascii="Arial" w:hAnsi="Arial" w:cs="Arial"/>
        </w:rPr>
      </w:pPr>
      <w:r>
        <w:rPr>
          <w:rFonts w:ascii="Arial" w:hAnsi="Arial" w:cs="Arial"/>
        </w:rPr>
        <w:t>Branche:</w:t>
      </w:r>
      <w:r>
        <w:rPr>
          <w:rFonts w:ascii="Arial" w:hAnsi="Arial" w:cs="Arial"/>
        </w:rPr>
        <w:tab/>
        <w:t>Wohnungswirtschaft</w:t>
      </w:r>
    </w:p>
    <w:p w14:paraId="38FB4CFE"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Oberhausen</w:t>
      </w:r>
    </w:p>
    <w:p w14:paraId="1BC5854A" w14:textId="77777777" w:rsidR="00CD5976" w:rsidRDefault="00CD5976">
      <w:pPr>
        <w:ind w:left="2832" w:hanging="2832"/>
        <w:rPr>
          <w:rFonts w:ascii="Arial" w:hAnsi="Arial" w:cs="Arial"/>
        </w:rPr>
      </w:pPr>
    </w:p>
    <w:p w14:paraId="039739A2" w14:textId="77777777" w:rsidR="00CD5976" w:rsidRDefault="00D34948">
      <w:pPr>
        <w:ind w:left="2832" w:hanging="2832"/>
        <w:rPr>
          <w:rFonts w:ascii="Arial" w:hAnsi="Arial" w:cs="Arial"/>
        </w:rPr>
      </w:pPr>
      <w:r>
        <w:rPr>
          <w:rFonts w:ascii="Arial" w:hAnsi="Arial" w:cs="Arial"/>
        </w:rPr>
        <w:t>Kurzbeschreibung:</w:t>
      </w:r>
      <w:r>
        <w:rPr>
          <w:rFonts w:ascii="Arial" w:hAnsi="Arial" w:cs="Arial"/>
        </w:rPr>
        <w:tab/>
        <w:t xml:space="preserve">Implementierung einer Avaya AURA Kommunikationsplattform mit 350 Telefonen, verteilt auf einen zentralen und ca. 30 Außenstandorte. Neuaufbau der kompletten Netzwerk Infrastruktur mit Firewall Lösung, Schulung von ausgewählten Benutzern. </w:t>
      </w:r>
    </w:p>
    <w:p w14:paraId="5B8AB5D8" w14:textId="77777777" w:rsidR="00CD5976" w:rsidRDefault="00CD5976">
      <w:pPr>
        <w:rPr>
          <w:rFonts w:ascii="Arial" w:hAnsi="Arial" w:cs="Arial"/>
        </w:rPr>
      </w:pPr>
    </w:p>
    <w:p w14:paraId="736F0FEF" w14:textId="77777777" w:rsidR="00CD5976" w:rsidRDefault="00D34948">
      <w:pPr>
        <w:rPr>
          <w:rFonts w:ascii="Arial" w:hAnsi="Arial" w:cs="Arial"/>
        </w:rPr>
      </w:pPr>
      <w:r>
        <w:rPr>
          <w:rFonts w:ascii="Arial" w:hAnsi="Arial" w:cs="Arial"/>
        </w:rPr>
        <w:t>Technologien:</w:t>
      </w:r>
      <w:r>
        <w:rPr>
          <w:rFonts w:ascii="Arial" w:hAnsi="Arial" w:cs="Arial"/>
        </w:rPr>
        <w:tab/>
      </w:r>
      <w:r>
        <w:rPr>
          <w:rFonts w:ascii="Arial" w:hAnsi="Arial" w:cs="Arial"/>
        </w:rPr>
        <w:tab/>
      </w:r>
      <w:r>
        <w:rPr>
          <w:rFonts w:ascii="Arial" w:hAnsi="Arial" w:cs="Arial"/>
        </w:rPr>
        <w:tab/>
        <w:t>Avaya AURA Communication Manager</w:t>
      </w:r>
    </w:p>
    <w:p w14:paraId="06C33652" w14:textId="77777777" w:rsidR="00CD5976" w:rsidRDefault="00D34948">
      <w:pPr>
        <w:pStyle w:val="GAGTabellentext"/>
      </w:pPr>
      <w:r>
        <w:t>Methoden:</w:t>
      </w:r>
      <w:r>
        <w:tab/>
      </w:r>
      <w:r>
        <w:tab/>
      </w:r>
      <w:r>
        <w:tab/>
        <w:t>Projektmanagement nach PMI</w:t>
      </w:r>
    </w:p>
    <w:p w14:paraId="0A0789E3" w14:textId="77777777" w:rsidR="00CD5976" w:rsidRDefault="00D34948">
      <w:pPr>
        <w:ind w:left="2832" w:hanging="2832"/>
        <w:rPr>
          <w:rFonts w:ascii="Arial" w:hAnsi="Arial" w:cs="Arial"/>
        </w:rPr>
      </w:pPr>
      <w:r>
        <w:rPr>
          <w:rFonts w:ascii="Arial" w:hAnsi="Arial" w:cs="Arial"/>
        </w:rPr>
        <w:t>Teamstärke:</w:t>
      </w:r>
      <w:r>
        <w:rPr>
          <w:rFonts w:ascii="Arial" w:hAnsi="Arial" w:cs="Arial"/>
        </w:rPr>
        <w:tab/>
        <w:t>3 Technical Consultant und 2 Subunternehmen</w:t>
      </w:r>
    </w:p>
    <w:p w14:paraId="5E416F61" w14:textId="77777777" w:rsidR="00CD5976" w:rsidRDefault="00D34948">
      <w:pPr>
        <w:ind w:left="2832" w:hanging="2832"/>
        <w:rPr>
          <w:rFonts w:ascii="Arial" w:hAnsi="Arial" w:cs="Arial"/>
        </w:rPr>
      </w:pPr>
      <w:r>
        <w:rPr>
          <w:rFonts w:ascii="Arial" w:hAnsi="Arial" w:cs="Arial"/>
        </w:rPr>
        <w:t>Projekt-Budget:</w:t>
      </w:r>
      <w:r>
        <w:rPr>
          <w:rFonts w:ascii="Arial" w:hAnsi="Arial" w:cs="Arial"/>
        </w:rPr>
        <w:tab/>
        <w:t>400K€</w:t>
      </w:r>
    </w:p>
    <w:p w14:paraId="0F5AB2A2" w14:textId="77777777" w:rsidR="00CD5976" w:rsidRDefault="00CD5976">
      <w:pPr>
        <w:suppressAutoHyphens w:val="0"/>
        <w:rPr>
          <w:rFonts w:ascii="Arial" w:hAnsi="Arial" w:cs="Arial"/>
        </w:rPr>
      </w:pPr>
    </w:p>
    <w:p w14:paraId="2583B4E3" w14:textId="77777777" w:rsidR="00CD5976" w:rsidRDefault="00CD5976">
      <w:pPr>
        <w:suppressAutoHyphens w:val="0"/>
        <w:rPr>
          <w:rFonts w:ascii="Arial" w:hAnsi="Arial" w:cs="Arial"/>
        </w:rPr>
      </w:pPr>
    </w:p>
    <w:p w14:paraId="48BF3F9B" w14:textId="77777777" w:rsidR="00CD5976" w:rsidRDefault="00CD5976">
      <w:pPr>
        <w:suppressAutoHyphens w:val="0"/>
        <w:rPr>
          <w:rFonts w:ascii="Arial" w:hAnsi="Arial" w:cs="Arial"/>
        </w:rPr>
      </w:pPr>
    </w:p>
    <w:p w14:paraId="6BF800A9" w14:textId="11F33064" w:rsidR="00CD5976" w:rsidRPr="004E5270" w:rsidRDefault="00D34948">
      <w:pPr>
        <w:suppressAutoHyphens w:val="0"/>
        <w:rPr>
          <w:rFonts w:ascii="Arial" w:hAnsi="Arial" w:cs="Arial"/>
          <w:b/>
        </w:rPr>
      </w:pPr>
      <w:r w:rsidRPr="004E5270">
        <w:rPr>
          <w:rFonts w:ascii="Arial" w:hAnsi="Arial" w:cs="Arial"/>
          <w:b/>
        </w:rPr>
        <w:t>Nov/2008 - Jun/2009</w:t>
      </w:r>
      <w:r w:rsidRPr="004E5270">
        <w:rPr>
          <w:rFonts w:ascii="Arial" w:hAnsi="Arial" w:cs="Arial"/>
          <w:b/>
        </w:rPr>
        <w:tab/>
      </w:r>
      <w:r w:rsidRPr="004E5270">
        <w:rPr>
          <w:rFonts w:ascii="Arial" w:hAnsi="Arial" w:cs="Arial"/>
        </w:rPr>
        <w:tab/>
      </w:r>
      <w:r w:rsidRPr="004E5270">
        <w:rPr>
          <w:rFonts w:ascii="Arial" w:hAnsi="Arial" w:cs="Arial"/>
          <w:b/>
          <w:bCs/>
        </w:rPr>
        <w:t>Cisco IP Telefonie</w:t>
      </w:r>
      <w:r w:rsidR="004E5270" w:rsidRPr="004E5270">
        <w:rPr>
          <w:rFonts w:ascii="Arial" w:hAnsi="Arial" w:cs="Arial"/>
          <w:b/>
          <w:bCs/>
        </w:rPr>
        <w:t xml:space="preserve"> (VoIP)</w:t>
      </w:r>
      <w:r w:rsidRPr="004E5270">
        <w:rPr>
          <w:rFonts w:ascii="Arial" w:hAnsi="Arial" w:cs="Arial"/>
          <w:b/>
          <w:bCs/>
        </w:rPr>
        <w:t xml:space="preserve"> und Call Center Lösung</w:t>
      </w:r>
      <w:r w:rsidRPr="004E5270">
        <w:rPr>
          <w:rFonts w:ascii="Arial" w:hAnsi="Arial" w:cs="Arial"/>
        </w:rPr>
        <w:tab/>
      </w:r>
    </w:p>
    <w:p w14:paraId="243E4E0E" w14:textId="77777777" w:rsidR="00CD5976" w:rsidRDefault="00D34948">
      <w:pPr>
        <w:spacing w:before="120"/>
        <w:ind w:left="2829" w:hanging="2829"/>
        <w:rPr>
          <w:rFonts w:ascii="Arial" w:hAnsi="Arial" w:cs="Arial"/>
        </w:rPr>
      </w:pPr>
      <w:r>
        <w:rPr>
          <w:rFonts w:ascii="Arial" w:hAnsi="Arial" w:cs="Arial"/>
        </w:rPr>
        <w:t>Fachaufgabe/ Rolle:</w:t>
      </w:r>
      <w:r>
        <w:rPr>
          <w:rFonts w:ascii="Arial" w:hAnsi="Arial" w:cs="Arial"/>
        </w:rPr>
        <w:tab/>
        <w:t>Projektmanager</w:t>
      </w:r>
    </w:p>
    <w:p w14:paraId="05452FE7" w14:textId="77777777" w:rsidR="00CD5976" w:rsidRDefault="00D34948">
      <w:pPr>
        <w:pStyle w:val="Textkrper-Einzug31"/>
        <w:rPr>
          <w:rFonts w:ascii="Arial" w:hAnsi="Arial" w:cs="Arial"/>
        </w:rPr>
      </w:pPr>
      <w:r>
        <w:rPr>
          <w:rFonts w:ascii="Arial" w:hAnsi="Arial" w:cs="Arial"/>
        </w:rPr>
        <w:t>Projektdauer:</w:t>
      </w:r>
      <w:r>
        <w:rPr>
          <w:rFonts w:ascii="Arial" w:hAnsi="Arial" w:cs="Arial"/>
        </w:rPr>
        <w:tab/>
        <w:t>7 Monate</w:t>
      </w:r>
    </w:p>
    <w:p w14:paraId="4A4B68F7" w14:textId="77777777" w:rsidR="00CD5976" w:rsidRDefault="00D34948">
      <w:pPr>
        <w:pStyle w:val="Textkrper-Einzug31"/>
        <w:rPr>
          <w:rFonts w:ascii="Arial" w:hAnsi="Arial" w:cs="Arial"/>
        </w:rPr>
      </w:pPr>
      <w:r>
        <w:rPr>
          <w:rFonts w:ascii="Arial" w:hAnsi="Arial" w:cs="Arial"/>
        </w:rPr>
        <w:t>Branche:</w:t>
      </w:r>
      <w:r>
        <w:rPr>
          <w:rFonts w:ascii="Arial" w:hAnsi="Arial" w:cs="Arial"/>
        </w:rPr>
        <w:tab/>
        <w:t>Automobilindustrie</w:t>
      </w:r>
    </w:p>
    <w:p w14:paraId="4A06A079" w14:textId="77777777" w:rsidR="00CD5976" w:rsidRDefault="00D34948">
      <w:pPr>
        <w:pStyle w:val="Textkrper-Einzug31"/>
        <w:rPr>
          <w:rFonts w:ascii="Arial" w:hAnsi="Arial" w:cs="Arial"/>
        </w:rPr>
      </w:pPr>
      <w:r>
        <w:rPr>
          <w:rFonts w:ascii="Arial" w:hAnsi="Arial" w:cs="Arial"/>
        </w:rPr>
        <w:t>Einsatzort:</w:t>
      </w:r>
      <w:r>
        <w:rPr>
          <w:rFonts w:ascii="Arial" w:hAnsi="Arial" w:cs="Arial"/>
        </w:rPr>
        <w:tab/>
        <w:t>Wolfsburg</w:t>
      </w:r>
    </w:p>
    <w:p w14:paraId="7B472C80" w14:textId="77777777" w:rsidR="00CD5976" w:rsidRDefault="00CD5976">
      <w:pPr>
        <w:pStyle w:val="Textkrper-Einzug31"/>
        <w:rPr>
          <w:rFonts w:ascii="Arial" w:hAnsi="Arial" w:cs="Arial"/>
        </w:rPr>
      </w:pPr>
    </w:p>
    <w:p w14:paraId="748335F0" w14:textId="6F7D6FEA" w:rsidR="00CD5976" w:rsidRDefault="00D34948">
      <w:pPr>
        <w:pStyle w:val="Textkrper-Einzug31"/>
        <w:rPr>
          <w:rFonts w:ascii="Arial" w:hAnsi="Arial" w:cs="Arial"/>
        </w:rPr>
      </w:pPr>
      <w:r>
        <w:rPr>
          <w:rFonts w:ascii="Arial" w:hAnsi="Arial" w:cs="Arial"/>
        </w:rPr>
        <w:t>Kurzbeschreibung:</w:t>
      </w:r>
      <w:r>
        <w:rPr>
          <w:rFonts w:ascii="Arial" w:hAnsi="Arial" w:cs="Arial"/>
        </w:rPr>
        <w:tab/>
        <w:t xml:space="preserve">Implementierung einer Cisco Unified Communications Manager </w:t>
      </w:r>
      <w:r w:rsidR="004E5270">
        <w:rPr>
          <w:rFonts w:ascii="Arial" w:hAnsi="Arial" w:cs="Arial"/>
        </w:rPr>
        <w:t xml:space="preserve">VoIP </w:t>
      </w:r>
      <w:r>
        <w:rPr>
          <w:rFonts w:ascii="Arial" w:hAnsi="Arial" w:cs="Arial"/>
        </w:rPr>
        <w:t xml:space="preserve">Lösung inkl. Rollout von ca. 1000 Telefone und </w:t>
      </w:r>
      <w:proofErr w:type="gramStart"/>
      <w:r>
        <w:rPr>
          <w:rFonts w:ascii="Arial" w:hAnsi="Arial" w:cs="Arial"/>
        </w:rPr>
        <w:t>einer Chef</w:t>
      </w:r>
      <w:proofErr w:type="gramEnd"/>
      <w:r>
        <w:rPr>
          <w:rFonts w:ascii="Arial" w:hAnsi="Arial" w:cs="Arial"/>
        </w:rPr>
        <w:t xml:space="preserve">/Sek-Lösung der Fa. </w:t>
      </w:r>
      <w:proofErr w:type="spellStart"/>
      <w:r>
        <w:rPr>
          <w:rFonts w:ascii="Arial" w:hAnsi="Arial" w:cs="Arial"/>
        </w:rPr>
        <w:t>Conet</w:t>
      </w:r>
      <w:proofErr w:type="spellEnd"/>
      <w:r>
        <w:rPr>
          <w:rFonts w:ascii="Arial" w:hAnsi="Arial" w:cs="Arial"/>
        </w:rPr>
        <w:t xml:space="preserve"> (</w:t>
      </w:r>
      <w:proofErr w:type="spellStart"/>
      <w:r>
        <w:rPr>
          <w:rFonts w:ascii="Arial" w:hAnsi="Arial" w:cs="Arial"/>
        </w:rPr>
        <w:t>ProSecCo</w:t>
      </w:r>
      <w:proofErr w:type="spellEnd"/>
      <w:r>
        <w:rPr>
          <w:rFonts w:ascii="Arial" w:hAnsi="Arial" w:cs="Arial"/>
        </w:rPr>
        <w:t xml:space="preserve">). Aufbau einer Call Center Lösung für ca. 50 Call Center Agenten, </w:t>
      </w:r>
      <w:proofErr w:type="spellStart"/>
      <w:r>
        <w:rPr>
          <w:rFonts w:ascii="Arial" w:hAnsi="Arial" w:cs="Arial"/>
        </w:rPr>
        <w:t>softphonebasierend</w:t>
      </w:r>
      <w:proofErr w:type="spellEnd"/>
      <w:r>
        <w:rPr>
          <w:rFonts w:ascii="Arial" w:hAnsi="Arial" w:cs="Arial"/>
        </w:rPr>
        <w:t>. Schulung von ausgewählten Benutzern, Sekretärinnen und Call Center Agenten.</w:t>
      </w:r>
    </w:p>
    <w:p w14:paraId="68B939BD" w14:textId="77777777" w:rsidR="00CD5976" w:rsidRDefault="00CD5976">
      <w:pPr>
        <w:pStyle w:val="Textkrper-Einzug31"/>
        <w:ind w:left="0" w:firstLine="0"/>
        <w:rPr>
          <w:rFonts w:ascii="Arial" w:hAnsi="Arial" w:cs="Arial"/>
        </w:rPr>
      </w:pPr>
    </w:p>
    <w:p w14:paraId="24E8E3C0" w14:textId="77777777" w:rsidR="00CD5976" w:rsidRDefault="00D34948">
      <w:pPr>
        <w:pStyle w:val="Textkrper-Einzug31"/>
        <w:ind w:left="0" w:firstLine="0"/>
        <w:rPr>
          <w:rFonts w:ascii="Arial" w:hAnsi="Arial" w:cs="Arial"/>
        </w:rPr>
      </w:pPr>
      <w:r>
        <w:rPr>
          <w:rFonts w:ascii="Arial" w:hAnsi="Arial" w:cs="Arial"/>
        </w:rPr>
        <w:t>Technologien:</w:t>
      </w:r>
      <w:r>
        <w:rPr>
          <w:rFonts w:ascii="Arial" w:hAnsi="Arial" w:cs="Arial"/>
        </w:rPr>
        <w:tab/>
      </w:r>
      <w:r>
        <w:rPr>
          <w:rFonts w:ascii="Arial" w:hAnsi="Arial" w:cs="Arial"/>
        </w:rPr>
        <w:tab/>
      </w:r>
      <w:r>
        <w:rPr>
          <w:rFonts w:ascii="Arial" w:hAnsi="Arial" w:cs="Arial"/>
        </w:rPr>
        <w:tab/>
        <w:t>Cisco Communications Manager</w:t>
      </w:r>
      <w:r>
        <w:rPr>
          <w:rFonts w:ascii="Arial" w:hAnsi="Arial" w:cs="Arial"/>
        </w:rPr>
        <w:tab/>
      </w:r>
    </w:p>
    <w:p w14:paraId="1575F94C" w14:textId="77777777" w:rsidR="00CD5976" w:rsidRDefault="00D34948">
      <w:pPr>
        <w:pStyle w:val="GAGTabellentext"/>
      </w:pPr>
      <w:r>
        <w:t>Methoden:</w:t>
      </w:r>
      <w:r>
        <w:tab/>
      </w:r>
      <w:r>
        <w:tab/>
      </w:r>
      <w:r>
        <w:tab/>
        <w:t>Projektmanagement nach PMI</w:t>
      </w:r>
    </w:p>
    <w:p w14:paraId="69E98317" w14:textId="77777777" w:rsidR="00CD5976" w:rsidRDefault="00D34948">
      <w:pPr>
        <w:pStyle w:val="Textkrper-Einzug31"/>
        <w:rPr>
          <w:rFonts w:ascii="Arial" w:hAnsi="Arial" w:cs="Arial"/>
        </w:rPr>
      </w:pPr>
      <w:r>
        <w:rPr>
          <w:rFonts w:ascii="Arial" w:hAnsi="Arial" w:cs="Arial"/>
        </w:rPr>
        <w:t>Branche:</w:t>
      </w:r>
      <w:r>
        <w:rPr>
          <w:rFonts w:ascii="Arial" w:hAnsi="Arial" w:cs="Arial"/>
        </w:rPr>
        <w:tab/>
        <w:t>Automobil</w:t>
      </w:r>
    </w:p>
    <w:p w14:paraId="3E57092F" w14:textId="77777777" w:rsidR="00CD5976" w:rsidRDefault="00D34948">
      <w:pPr>
        <w:pStyle w:val="Textkrper-Einzug31"/>
        <w:rPr>
          <w:rFonts w:ascii="Arial" w:hAnsi="Arial" w:cs="Arial"/>
        </w:rPr>
      </w:pPr>
      <w:r>
        <w:rPr>
          <w:rFonts w:ascii="Arial" w:hAnsi="Arial" w:cs="Arial"/>
        </w:rPr>
        <w:t>Teamstärke:</w:t>
      </w:r>
      <w:r>
        <w:rPr>
          <w:rFonts w:ascii="Arial" w:hAnsi="Arial" w:cs="Arial"/>
        </w:rPr>
        <w:tab/>
        <w:t>5 Technical Consultant und 2 Subunternehmen</w:t>
      </w:r>
    </w:p>
    <w:p w14:paraId="2C082545" w14:textId="77777777" w:rsidR="00CD5976" w:rsidRDefault="00D34948">
      <w:pPr>
        <w:pStyle w:val="Textkrper-Einzug31"/>
        <w:rPr>
          <w:rFonts w:ascii="Arial" w:hAnsi="Arial" w:cs="Arial"/>
        </w:rPr>
      </w:pPr>
      <w:r>
        <w:rPr>
          <w:rFonts w:ascii="Arial" w:hAnsi="Arial" w:cs="Arial"/>
        </w:rPr>
        <w:t>Projekt-Budget:</w:t>
      </w:r>
      <w:r>
        <w:rPr>
          <w:rFonts w:ascii="Arial" w:hAnsi="Arial" w:cs="Arial"/>
        </w:rPr>
        <w:tab/>
        <w:t>600K€</w:t>
      </w:r>
    </w:p>
    <w:p w14:paraId="4F8A8FB2" w14:textId="77777777" w:rsidR="00CD5976" w:rsidRDefault="00CD5976">
      <w:pPr>
        <w:spacing w:after="70"/>
        <w:outlineLvl w:val="0"/>
        <w:rPr>
          <w:rFonts w:ascii="Arial" w:hAnsi="Arial"/>
        </w:rPr>
      </w:pPr>
    </w:p>
    <w:p w14:paraId="11B79262" w14:textId="77777777" w:rsidR="00CD5976" w:rsidRDefault="00D34948">
      <w:pPr>
        <w:suppressAutoHyphens w:val="0"/>
        <w:rPr>
          <w:rFonts w:ascii="Arial" w:hAnsi="Arial"/>
        </w:rPr>
      </w:pPr>
      <w:r>
        <w:rPr>
          <w:rFonts w:ascii="Arial" w:hAnsi="Arial"/>
        </w:rPr>
        <w:br w:type="page"/>
      </w:r>
    </w:p>
    <w:p w14:paraId="4A777099" w14:textId="77777777" w:rsidR="00CD5976" w:rsidRDefault="00D34948">
      <w:pPr>
        <w:spacing w:after="70"/>
        <w:outlineLvl w:val="0"/>
        <w:rPr>
          <w:rFonts w:ascii="Arial" w:hAnsi="Arial" w:cs="Arial"/>
          <w:b/>
          <w:bCs/>
          <w:sz w:val="22"/>
          <w:szCs w:val="22"/>
        </w:rPr>
      </w:pPr>
      <w:r>
        <w:rPr>
          <w:rFonts w:ascii="Arial" w:hAnsi="Arial" w:cs="Arial"/>
          <w:b/>
          <w:bCs/>
          <w:sz w:val="22"/>
          <w:szCs w:val="22"/>
        </w:rPr>
        <w:lastRenderedPageBreak/>
        <w:t>Berufserfahrung vor November 2008</w:t>
      </w:r>
    </w:p>
    <w:p w14:paraId="632783DB" w14:textId="77777777" w:rsidR="00CD5976" w:rsidRDefault="00D34948">
      <w:pPr>
        <w:suppressAutoHyphens w:val="0"/>
        <w:rPr>
          <w:rFonts w:ascii="Arial" w:hAnsi="Arial" w:cs="Arial"/>
          <w:bCs/>
        </w:rPr>
      </w:pPr>
      <w:r>
        <w:rPr>
          <w:rFonts w:ascii="Arial" w:hAnsi="Arial" w:cs="Arial"/>
          <w:bCs/>
        </w:rPr>
        <w:t>Nov/2005 – Nov/2008</w:t>
      </w:r>
      <w:r>
        <w:rPr>
          <w:rFonts w:ascii="Arial" w:hAnsi="Arial" w:cs="Arial"/>
          <w:bCs/>
        </w:rPr>
        <w:tab/>
      </w:r>
      <w:r>
        <w:rPr>
          <w:rFonts w:ascii="Arial" w:hAnsi="Arial" w:cs="Arial"/>
          <w:b/>
          <w:bCs/>
          <w:sz w:val="22"/>
          <w:szCs w:val="22"/>
        </w:rPr>
        <w:t>Solution Architect, HP Deutschland GmbH, Bad Homburg</w:t>
      </w:r>
      <w:r>
        <w:rPr>
          <w:rFonts w:ascii="Arial" w:hAnsi="Arial" w:cs="Arial"/>
          <w:b/>
          <w:bCs/>
        </w:rPr>
        <w:t xml:space="preserve"> </w:t>
      </w:r>
    </w:p>
    <w:p w14:paraId="7DFA666F" w14:textId="77777777" w:rsidR="00CD5976" w:rsidRDefault="00D34948">
      <w:pPr>
        <w:pStyle w:val="Listenabsatz"/>
        <w:numPr>
          <w:ilvl w:val="0"/>
          <w:numId w:val="9"/>
        </w:numPr>
        <w:spacing w:after="70"/>
        <w:rPr>
          <w:rFonts w:ascii="Arial" w:hAnsi="Arial" w:cs="Arial"/>
        </w:rPr>
      </w:pPr>
      <w:r>
        <w:rPr>
          <w:rFonts w:ascii="Arial" w:hAnsi="Arial" w:cs="Arial"/>
        </w:rPr>
        <w:t xml:space="preserve">Solution Architect für Messaging, Infrastruktur-Projekte und </w:t>
      </w:r>
      <w:proofErr w:type="gramStart"/>
      <w:r>
        <w:rPr>
          <w:rFonts w:ascii="Arial" w:hAnsi="Arial" w:cs="Arial"/>
        </w:rPr>
        <w:t>SAP Projekte</w:t>
      </w:r>
      <w:proofErr w:type="gramEnd"/>
      <w:r>
        <w:rPr>
          <w:rFonts w:ascii="Arial" w:hAnsi="Arial" w:cs="Arial"/>
        </w:rPr>
        <w:t xml:space="preserve"> </w:t>
      </w:r>
    </w:p>
    <w:p w14:paraId="0A38B686" w14:textId="77777777" w:rsidR="00CD5976" w:rsidRDefault="00D34948">
      <w:pPr>
        <w:pStyle w:val="Listenabsatz"/>
        <w:numPr>
          <w:ilvl w:val="0"/>
          <w:numId w:val="9"/>
        </w:numPr>
        <w:spacing w:after="70"/>
        <w:rPr>
          <w:rFonts w:ascii="Arial" w:hAnsi="Arial" w:cs="Arial"/>
        </w:rPr>
      </w:pPr>
      <w:r>
        <w:rPr>
          <w:rFonts w:ascii="Arial" w:hAnsi="Arial" w:cs="Arial"/>
        </w:rPr>
        <w:t>Design und Präsentation von Lösungen, Erstellung von Angeboten und Kostenkalkulationen</w:t>
      </w:r>
    </w:p>
    <w:p w14:paraId="3CBEF272" w14:textId="77777777" w:rsidR="00CD5976" w:rsidRDefault="00D34948">
      <w:pPr>
        <w:pStyle w:val="Listenabsatz"/>
        <w:numPr>
          <w:ilvl w:val="0"/>
          <w:numId w:val="9"/>
        </w:numPr>
        <w:spacing w:after="70"/>
        <w:rPr>
          <w:rFonts w:ascii="Arial" w:hAnsi="Arial" w:cs="Arial"/>
        </w:rPr>
      </w:pPr>
      <w:r>
        <w:rPr>
          <w:rFonts w:ascii="Arial" w:hAnsi="Arial" w:cs="Arial"/>
        </w:rPr>
        <w:t>Microsoft Exchange, Lotus Notes und SAP (HP SAP Factory) inkl. der notwendigen Infrastruktur</w:t>
      </w:r>
    </w:p>
    <w:p w14:paraId="0467C8FF" w14:textId="77777777" w:rsidR="00CD5976" w:rsidRDefault="00CD5976">
      <w:pPr>
        <w:spacing w:after="70"/>
        <w:rPr>
          <w:rFonts w:ascii="Arial" w:hAnsi="Arial" w:cs="Arial"/>
        </w:rPr>
      </w:pPr>
    </w:p>
    <w:p w14:paraId="1C96A05A" w14:textId="77777777" w:rsidR="00CD5976" w:rsidRDefault="00D34948">
      <w:pPr>
        <w:spacing w:after="70"/>
        <w:rPr>
          <w:rFonts w:ascii="Arial" w:hAnsi="Arial" w:cs="Arial"/>
          <w:lang w:val="en-US"/>
        </w:rPr>
      </w:pPr>
      <w:r>
        <w:rPr>
          <w:rFonts w:ascii="Arial" w:hAnsi="Arial" w:cs="Arial"/>
          <w:bCs/>
          <w:lang w:val="en-US"/>
        </w:rPr>
        <w:t xml:space="preserve">Mai/2004 – </w:t>
      </w:r>
      <w:proofErr w:type="spellStart"/>
      <w:r>
        <w:rPr>
          <w:rFonts w:ascii="Arial" w:hAnsi="Arial" w:cs="Arial"/>
          <w:bCs/>
          <w:lang w:val="en-US"/>
        </w:rPr>
        <w:t>Okt</w:t>
      </w:r>
      <w:proofErr w:type="spellEnd"/>
      <w:r>
        <w:rPr>
          <w:rFonts w:ascii="Arial" w:hAnsi="Arial" w:cs="Arial"/>
          <w:bCs/>
          <w:lang w:val="en-US"/>
        </w:rPr>
        <w:t>/2005</w:t>
      </w:r>
      <w:r>
        <w:rPr>
          <w:rFonts w:ascii="Arial" w:hAnsi="Arial" w:cs="Arial"/>
          <w:bCs/>
          <w:lang w:val="en-US"/>
        </w:rPr>
        <w:tab/>
      </w:r>
      <w:r>
        <w:rPr>
          <w:rFonts w:ascii="Arial" w:hAnsi="Arial" w:cs="Arial"/>
          <w:b/>
          <w:bCs/>
          <w:sz w:val="22"/>
          <w:szCs w:val="22"/>
          <w:lang w:val="en-US"/>
        </w:rPr>
        <w:t xml:space="preserve">Presales Consultant, </w:t>
      </w:r>
      <w:proofErr w:type="spellStart"/>
      <w:r>
        <w:rPr>
          <w:rFonts w:ascii="Arial" w:hAnsi="Arial" w:cs="Arial"/>
          <w:b/>
          <w:bCs/>
          <w:sz w:val="22"/>
          <w:szCs w:val="22"/>
          <w:lang w:val="en-US"/>
        </w:rPr>
        <w:t>Triaton</w:t>
      </w:r>
      <w:proofErr w:type="spellEnd"/>
      <w:r>
        <w:rPr>
          <w:rFonts w:ascii="Arial" w:hAnsi="Arial" w:cs="Arial"/>
          <w:b/>
          <w:bCs/>
          <w:sz w:val="22"/>
          <w:szCs w:val="22"/>
          <w:lang w:val="en-US"/>
        </w:rPr>
        <w:t xml:space="preserve"> GmbH, Frankfurt/Main</w:t>
      </w:r>
    </w:p>
    <w:p w14:paraId="59925BA2" w14:textId="77777777" w:rsidR="00CD5976" w:rsidRDefault="00D34948">
      <w:pPr>
        <w:pStyle w:val="Listenabsatz"/>
        <w:numPr>
          <w:ilvl w:val="0"/>
          <w:numId w:val="10"/>
        </w:numPr>
        <w:spacing w:after="70"/>
        <w:rPr>
          <w:rFonts w:ascii="Arial" w:hAnsi="Arial" w:cs="Arial"/>
        </w:rPr>
      </w:pPr>
      <w:r>
        <w:rPr>
          <w:rFonts w:ascii="Arial" w:hAnsi="Arial" w:cs="Arial"/>
        </w:rPr>
        <w:t xml:space="preserve">Presales Consultant für Messaging Projekte und Angebotserstellung bei der </w:t>
      </w:r>
      <w:proofErr w:type="spellStart"/>
      <w:r>
        <w:rPr>
          <w:rFonts w:ascii="Arial" w:hAnsi="Arial" w:cs="Arial"/>
        </w:rPr>
        <w:t>Triaton</w:t>
      </w:r>
      <w:proofErr w:type="spellEnd"/>
      <w:r>
        <w:rPr>
          <w:rFonts w:ascii="Arial" w:hAnsi="Arial" w:cs="Arial"/>
        </w:rPr>
        <w:t xml:space="preserve"> GmbH. Januar 2005 Integration in die entsprechenden Teams bei HP (in Folge der Akquisition der </w:t>
      </w:r>
      <w:proofErr w:type="spellStart"/>
      <w:r>
        <w:rPr>
          <w:rFonts w:ascii="Arial" w:hAnsi="Arial" w:cs="Arial"/>
        </w:rPr>
        <w:t>Triaton</w:t>
      </w:r>
      <w:proofErr w:type="spellEnd"/>
      <w:r>
        <w:rPr>
          <w:rFonts w:ascii="Arial" w:hAnsi="Arial" w:cs="Arial"/>
        </w:rPr>
        <w:t xml:space="preserve"> durch HP) und Tätigkeit als Solution Architect, Schwerpunkt Infrastruktur Services und Messaging.</w:t>
      </w:r>
    </w:p>
    <w:p w14:paraId="5ED245DE" w14:textId="77777777" w:rsidR="00CD5976" w:rsidRDefault="00D34948">
      <w:pPr>
        <w:pStyle w:val="Listenabsatz"/>
        <w:numPr>
          <w:ilvl w:val="0"/>
          <w:numId w:val="10"/>
        </w:numPr>
        <w:spacing w:after="70"/>
        <w:rPr>
          <w:rFonts w:ascii="Arial" w:hAnsi="Arial" w:cs="Arial"/>
        </w:rPr>
      </w:pPr>
      <w:r>
        <w:rPr>
          <w:rFonts w:ascii="Arial" w:hAnsi="Arial" w:cs="Arial"/>
        </w:rPr>
        <w:t>Design und Präsentation von Lösungen, Erstellung von Angeboten und Kostenkalkulationen</w:t>
      </w:r>
    </w:p>
    <w:p w14:paraId="43CF44B1" w14:textId="77777777" w:rsidR="00CD5976" w:rsidRDefault="00D34948">
      <w:pPr>
        <w:pStyle w:val="Listenabsatz"/>
        <w:numPr>
          <w:ilvl w:val="0"/>
          <w:numId w:val="10"/>
        </w:numPr>
        <w:spacing w:after="70"/>
        <w:rPr>
          <w:rFonts w:ascii="Arial" w:hAnsi="Arial" w:cs="Tahoma"/>
        </w:rPr>
      </w:pPr>
      <w:r>
        <w:rPr>
          <w:rFonts w:ascii="Arial" w:hAnsi="Arial" w:cs="Arial"/>
        </w:rPr>
        <w:t>Microsoft</w:t>
      </w:r>
      <w:r>
        <w:rPr>
          <w:rFonts w:ascii="Arial" w:hAnsi="Arial" w:cs="Tahoma"/>
        </w:rPr>
        <w:t xml:space="preserve"> Exchange, Lotus Notes und Novell </w:t>
      </w:r>
      <w:proofErr w:type="spellStart"/>
      <w:r>
        <w:rPr>
          <w:rFonts w:ascii="Arial" w:hAnsi="Arial" w:cs="Tahoma"/>
        </w:rPr>
        <w:t>Groupwise</w:t>
      </w:r>
      <w:proofErr w:type="spellEnd"/>
      <w:r>
        <w:rPr>
          <w:rFonts w:ascii="Arial" w:hAnsi="Arial" w:cs="Tahoma"/>
        </w:rPr>
        <w:t xml:space="preserve"> inkl. der notwendigen Infrastruktur</w:t>
      </w:r>
    </w:p>
    <w:p w14:paraId="018B1B7D" w14:textId="77777777" w:rsidR="00CD5976" w:rsidRDefault="00CD5976">
      <w:pPr>
        <w:spacing w:after="70"/>
        <w:rPr>
          <w:rFonts w:ascii="Arial" w:hAnsi="Arial" w:cs="Tahoma"/>
        </w:rPr>
      </w:pPr>
    </w:p>
    <w:p w14:paraId="50AA2E13" w14:textId="77777777" w:rsidR="00CD5976" w:rsidRDefault="00D34948">
      <w:pPr>
        <w:spacing w:after="70"/>
        <w:rPr>
          <w:rFonts w:ascii="Arial" w:hAnsi="Arial" w:cs="Arial"/>
        </w:rPr>
      </w:pPr>
      <w:r>
        <w:rPr>
          <w:rFonts w:ascii="Arial" w:hAnsi="Arial" w:cs="Arial"/>
          <w:bCs/>
        </w:rPr>
        <w:t>Sep/2001 – Apr/2004</w:t>
      </w:r>
      <w:r>
        <w:rPr>
          <w:rFonts w:ascii="Arial" w:hAnsi="Arial" w:cs="Arial"/>
          <w:bCs/>
        </w:rPr>
        <w:tab/>
      </w:r>
      <w:r>
        <w:rPr>
          <w:rFonts w:ascii="Arial" w:hAnsi="Arial" w:cs="Arial"/>
          <w:b/>
          <w:bCs/>
          <w:sz w:val="22"/>
          <w:szCs w:val="22"/>
        </w:rPr>
        <w:t xml:space="preserve">Technical Consultant, EDS </w:t>
      </w:r>
      <w:proofErr w:type="spellStart"/>
      <w:r>
        <w:rPr>
          <w:rFonts w:ascii="Arial" w:hAnsi="Arial" w:cs="Arial"/>
          <w:b/>
          <w:bCs/>
          <w:sz w:val="22"/>
          <w:szCs w:val="22"/>
        </w:rPr>
        <w:t>Deutschand</w:t>
      </w:r>
      <w:proofErr w:type="spellEnd"/>
      <w:r>
        <w:rPr>
          <w:rFonts w:ascii="Arial" w:hAnsi="Arial" w:cs="Arial"/>
          <w:b/>
          <w:bCs/>
          <w:sz w:val="22"/>
          <w:szCs w:val="22"/>
        </w:rPr>
        <w:t xml:space="preserve"> GmbH, Rüsselsheim</w:t>
      </w:r>
    </w:p>
    <w:p w14:paraId="2BB67A6D" w14:textId="77777777" w:rsidR="00CD5976" w:rsidRDefault="00D34948">
      <w:pPr>
        <w:pStyle w:val="Listenabsatz"/>
        <w:numPr>
          <w:ilvl w:val="0"/>
          <w:numId w:val="11"/>
        </w:numPr>
        <w:spacing w:after="70"/>
        <w:rPr>
          <w:rFonts w:ascii="Arial" w:hAnsi="Arial" w:cs="Arial"/>
        </w:rPr>
      </w:pPr>
      <w:r>
        <w:rPr>
          <w:rFonts w:ascii="Arial" w:hAnsi="Arial" w:cs="Arial"/>
        </w:rPr>
        <w:t>Teilprojektleitung und Realisierung von Exchange 2000 Migrationen. Integration von Kundenumgebungen in bestehende Standards für Betrieb, Administration und Reporting von Exchange 2000 Systemen</w:t>
      </w:r>
    </w:p>
    <w:p w14:paraId="12837FA4" w14:textId="77777777" w:rsidR="00CD5976" w:rsidRDefault="00D34948">
      <w:pPr>
        <w:pStyle w:val="Listenabsatz"/>
        <w:numPr>
          <w:ilvl w:val="0"/>
          <w:numId w:val="11"/>
        </w:numPr>
        <w:spacing w:after="70"/>
        <w:rPr>
          <w:rFonts w:ascii="Arial" w:hAnsi="Arial" w:cs="Arial"/>
        </w:rPr>
      </w:pPr>
      <w:r>
        <w:rPr>
          <w:rFonts w:ascii="Arial" w:hAnsi="Arial" w:cs="Arial"/>
        </w:rPr>
        <w:t>Umsetzung von Microsoft Exchange Migrationsprojekten</w:t>
      </w:r>
    </w:p>
    <w:p w14:paraId="59C47A76" w14:textId="77777777" w:rsidR="00CD5976" w:rsidRDefault="00D34948">
      <w:pPr>
        <w:pStyle w:val="Listenabsatz"/>
        <w:numPr>
          <w:ilvl w:val="0"/>
          <w:numId w:val="11"/>
        </w:numPr>
        <w:spacing w:after="70"/>
        <w:rPr>
          <w:rFonts w:ascii="Arial" w:hAnsi="Arial" w:cs="Arial"/>
        </w:rPr>
      </w:pPr>
      <w:r>
        <w:rPr>
          <w:rFonts w:ascii="Arial" w:hAnsi="Arial" w:cs="Arial"/>
        </w:rPr>
        <w:t xml:space="preserve">Integration bestehender Umgebungen in die Betriebsteams, Weiterentwicklung von Betriebs- und </w:t>
      </w:r>
      <w:proofErr w:type="spellStart"/>
      <w:r>
        <w:rPr>
          <w:rFonts w:ascii="Arial" w:hAnsi="Arial" w:cs="Arial"/>
        </w:rPr>
        <w:t>Reportingstandards</w:t>
      </w:r>
      <w:proofErr w:type="spellEnd"/>
      <w:r>
        <w:rPr>
          <w:rFonts w:ascii="Arial" w:hAnsi="Arial" w:cs="Arial"/>
        </w:rPr>
        <w:t xml:space="preserve"> </w:t>
      </w:r>
    </w:p>
    <w:p w14:paraId="619AF06F" w14:textId="77777777" w:rsidR="00CD5976" w:rsidRDefault="00CD5976">
      <w:pPr>
        <w:suppressAutoHyphens w:val="0"/>
        <w:rPr>
          <w:rFonts w:ascii="Arial" w:hAnsi="Arial" w:cs="Arial"/>
          <w:bCs/>
        </w:rPr>
      </w:pPr>
    </w:p>
    <w:p w14:paraId="1006BDED" w14:textId="77777777" w:rsidR="00CD5976" w:rsidRDefault="00D34948">
      <w:pPr>
        <w:spacing w:after="70"/>
        <w:rPr>
          <w:rFonts w:ascii="Arial" w:hAnsi="Arial" w:cs="Arial"/>
          <w:lang w:val="en-US"/>
        </w:rPr>
      </w:pPr>
      <w:r>
        <w:rPr>
          <w:rFonts w:ascii="Arial" w:hAnsi="Arial" w:cs="Arial"/>
          <w:bCs/>
          <w:lang w:val="en-US"/>
        </w:rPr>
        <w:t>Sep/1999 – Aug/2001</w:t>
      </w:r>
      <w:r>
        <w:rPr>
          <w:rFonts w:ascii="Arial" w:hAnsi="Arial" w:cs="Arial"/>
          <w:bCs/>
          <w:lang w:val="en-US"/>
        </w:rPr>
        <w:tab/>
      </w:r>
      <w:r>
        <w:rPr>
          <w:rFonts w:ascii="Arial" w:hAnsi="Arial" w:cs="Arial"/>
          <w:b/>
          <w:bCs/>
          <w:sz w:val="22"/>
          <w:szCs w:val="22"/>
          <w:lang w:val="en-US"/>
        </w:rPr>
        <w:t xml:space="preserve">System Engineer, </w:t>
      </w:r>
      <w:proofErr w:type="spellStart"/>
      <w:r>
        <w:rPr>
          <w:rFonts w:ascii="Arial" w:hAnsi="Arial" w:cs="Arial"/>
          <w:b/>
          <w:bCs/>
          <w:sz w:val="22"/>
          <w:szCs w:val="22"/>
          <w:lang w:val="en-US"/>
        </w:rPr>
        <w:t>HiServ</w:t>
      </w:r>
      <w:proofErr w:type="spellEnd"/>
      <w:r>
        <w:rPr>
          <w:rFonts w:ascii="Arial" w:hAnsi="Arial" w:cs="Arial"/>
          <w:b/>
          <w:bCs/>
          <w:sz w:val="22"/>
          <w:szCs w:val="22"/>
          <w:lang w:val="en-US"/>
        </w:rPr>
        <w:t>/</w:t>
      </w:r>
      <w:proofErr w:type="spellStart"/>
      <w:r>
        <w:rPr>
          <w:rFonts w:ascii="Arial" w:hAnsi="Arial" w:cs="Arial"/>
          <w:b/>
          <w:bCs/>
          <w:sz w:val="22"/>
          <w:szCs w:val="22"/>
          <w:lang w:val="en-US"/>
        </w:rPr>
        <w:t>Triaton</w:t>
      </w:r>
      <w:proofErr w:type="spellEnd"/>
      <w:r>
        <w:rPr>
          <w:rFonts w:ascii="Arial" w:hAnsi="Arial" w:cs="Arial"/>
          <w:b/>
          <w:bCs/>
          <w:sz w:val="22"/>
          <w:szCs w:val="22"/>
          <w:lang w:val="en-US"/>
        </w:rPr>
        <w:t xml:space="preserve"> GmbH, Frankfurt/Main</w:t>
      </w:r>
    </w:p>
    <w:p w14:paraId="6DB0DA47" w14:textId="77777777" w:rsidR="00CD5976" w:rsidRDefault="00D34948">
      <w:pPr>
        <w:pStyle w:val="Listenabsatz"/>
        <w:numPr>
          <w:ilvl w:val="0"/>
          <w:numId w:val="12"/>
        </w:numPr>
        <w:spacing w:after="70"/>
        <w:rPr>
          <w:rFonts w:ascii="Arial" w:hAnsi="Arial" w:cs="Arial"/>
        </w:rPr>
      </w:pPr>
      <w:r>
        <w:rPr>
          <w:rFonts w:ascii="Arial" w:hAnsi="Arial" w:cs="Arial"/>
        </w:rPr>
        <w:t xml:space="preserve">Implementierung der System Management und Automatisierungsprozesse für die gesamte </w:t>
      </w:r>
      <w:r>
        <w:rPr>
          <w:rFonts w:ascii="Arial" w:hAnsi="Arial" w:cs="Arial"/>
        </w:rPr>
        <w:br/>
      </w:r>
      <w:proofErr w:type="gramStart"/>
      <w:r>
        <w:rPr>
          <w:rFonts w:ascii="Arial" w:hAnsi="Arial" w:cs="Arial"/>
        </w:rPr>
        <w:t>E-Mail Umgebung</w:t>
      </w:r>
      <w:proofErr w:type="gramEnd"/>
      <w:r>
        <w:rPr>
          <w:rFonts w:ascii="Arial" w:hAnsi="Arial" w:cs="Arial"/>
        </w:rPr>
        <w:t xml:space="preserve"> in Frankfurt</w:t>
      </w:r>
    </w:p>
    <w:p w14:paraId="34B2C3F0" w14:textId="77777777" w:rsidR="00CD5976" w:rsidRDefault="00D34948">
      <w:pPr>
        <w:pStyle w:val="Listenabsatz"/>
        <w:numPr>
          <w:ilvl w:val="0"/>
          <w:numId w:val="12"/>
        </w:numPr>
        <w:spacing w:after="70"/>
        <w:rPr>
          <w:rFonts w:ascii="Arial" w:hAnsi="Arial" w:cs="Arial"/>
        </w:rPr>
      </w:pPr>
      <w:r>
        <w:rPr>
          <w:rFonts w:ascii="Arial" w:hAnsi="Arial" w:cs="Arial"/>
        </w:rPr>
        <w:t xml:space="preserve">Integration der </w:t>
      </w:r>
      <w:proofErr w:type="gramStart"/>
      <w:r>
        <w:rPr>
          <w:rFonts w:ascii="Arial" w:hAnsi="Arial" w:cs="Arial"/>
        </w:rPr>
        <w:t>E-Mail Systeme</w:t>
      </w:r>
      <w:proofErr w:type="gramEnd"/>
      <w:r>
        <w:rPr>
          <w:rFonts w:ascii="Arial" w:hAnsi="Arial" w:cs="Arial"/>
        </w:rPr>
        <w:t xml:space="preserve"> in eine </w:t>
      </w:r>
      <w:proofErr w:type="spellStart"/>
      <w:r>
        <w:rPr>
          <w:rFonts w:ascii="Arial" w:hAnsi="Arial" w:cs="Arial"/>
        </w:rPr>
        <w:t>NetIQ</w:t>
      </w:r>
      <w:proofErr w:type="spellEnd"/>
      <w:r>
        <w:rPr>
          <w:rFonts w:ascii="Arial" w:hAnsi="Arial" w:cs="Arial"/>
        </w:rPr>
        <w:t xml:space="preserve"> Appmanager Überwachung</w:t>
      </w:r>
    </w:p>
    <w:p w14:paraId="4913A8A0" w14:textId="77777777" w:rsidR="00CD5976" w:rsidRDefault="00D34948">
      <w:pPr>
        <w:pStyle w:val="Listenabsatz"/>
        <w:numPr>
          <w:ilvl w:val="0"/>
          <w:numId w:val="12"/>
        </w:numPr>
        <w:spacing w:after="70"/>
        <w:rPr>
          <w:rFonts w:ascii="Arial" w:hAnsi="Arial" w:cs="Arial"/>
        </w:rPr>
      </w:pPr>
      <w:r>
        <w:rPr>
          <w:rFonts w:ascii="Arial" w:hAnsi="Arial" w:cs="Arial"/>
        </w:rPr>
        <w:t>Planung und Projektleitung im Rahmen der Integration</w:t>
      </w:r>
    </w:p>
    <w:p w14:paraId="1238E52F" w14:textId="77777777" w:rsidR="00CD5976" w:rsidRDefault="00CD5976">
      <w:pPr>
        <w:spacing w:after="70"/>
        <w:ind w:left="2835" w:hanging="2835"/>
        <w:rPr>
          <w:rFonts w:ascii="Arial" w:hAnsi="Arial" w:cs="Arial"/>
          <w:b/>
          <w:bCs/>
          <w:sz w:val="22"/>
          <w:szCs w:val="22"/>
        </w:rPr>
      </w:pPr>
    </w:p>
    <w:p w14:paraId="2BBCF47F" w14:textId="77777777" w:rsidR="00CD5976" w:rsidRDefault="00D34948">
      <w:pPr>
        <w:spacing w:after="70"/>
        <w:rPr>
          <w:rFonts w:ascii="Arial" w:hAnsi="Arial" w:cs="Arial"/>
          <w:lang w:val="en-US"/>
        </w:rPr>
      </w:pPr>
      <w:r>
        <w:rPr>
          <w:rFonts w:ascii="Arial" w:hAnsi="Arial" w:cs="Arial"/>
          <w:bCs/>
          <w:lang w:val="en-US"/>
        </w:rPr>
        <w:t>Nov/1998 – Aug/1999</w:t>
      </w:r>
      <w:r>
        <w:rPr>
          <w:rFonts w:ascii="Arial" w:hAnsi="Arial" w:cs="Arial"/>
          <w:bCs/>
          <w:lang w:val="en-US"/>
        </w:rPr>
        <w:tab/>
      </w:r>
      <w:r>
        <w:rPr>
          <w:rFonts w:ascii="Arial" w:hAnsi="Arial" w:cs="Arial"/>
          <w:b/>
          <w:bCs/>
          <w:sz w:val="22"/>
          <w:szCs w:val="22"/>
          <w:lang w:val="en-US"/>
        </w:rPr>
        <w:t xml:space="preserve">System Engineer, </w:t>
      </w:r>
      <w:proofErr w:type="spellStart"/>
      <w:r>
        <w:rPr>
          <w:rFonts w:ascii="Arial" w:hAnsi="Arial" w:cs="Arial"/>
          <w:b/>
          <w:bCs/>
          <w:sz w:val="22"/>
          <w:szCs w:val="22"/>
          <w:lang w:val="en-US"/>
        </w:rPr>
        <w:t>HiServ</w:t>
      </w:r>
      <w:proofErr w:type="spellEnd"/>
      <w:r>
        <w:rPr>
          <w:rFonts w:ascii="Arial" w:hAnsi="Arial" w:cs="Arial"/>
          <w:b/>
          <w:bCs/>
          <w:sz w:val="22"/>
          <w:szCs w:val="22"/>
          <w:lang w:val="en-US"/>
        </w:rPr>
        <w:t xml:space="preserve"> GmbH, Mailand/</w:t>
      </w:r>
      <w:proofErr w:type="spellStart"/>
      <w:r>
        <w:rPr>
          <w:rFonts w:ascii="Arial" w:hAnsi="Arial" w:cs="Arial"/>
          <w:b/>
          <w:bCs/>
          <w:sz w:val="22"/>
          <w:szCs w:val="22"/>
          <w:lang w:val="en-US"/>
        </w:rPr>
        <w:t>Italien</w:t>
      </w:r>
      <w:proofErr w:type="spellEnd"/>
    </w:p>
    <w:p w14:paraId="0AFC7D5D" w14:textId="77777777" w:rsidR="00CD5976" w:rsidRDefault="00D34948">
      <w:pPr>
        <w:pStyle w:val="Listenabsatz"/>
        <w:numPr>
          <w:ilvl w:val="0"/>
          <w:numId w:val="13"/>
        </w:numPr>
        <w:spacing w:after="70"/>
        <w:rPr>
          <w:rFonts w:ascii="Arial" w:hAnsi="Arial" w:cs="Arial"/>
        </w:rPr>
      </w:pPr>
      <w:r>
        <w:rPr>
          <w:rFonts w:ascii="Arial" w:hAnsi="Arial" w:cs="Arial"/>
        </w:rPr>
        <w:t xml:space="preserve">Abordnung nach Mailand/ Italien zum Aufbau eines Operation Centers für </w:t>
      </w:r>
      <w:proofErr w:type="gramStart"/>
      <w:r>
        <w:rPr>
          <w:rFonts w:ascii="Arial" w:hAnsi="Arial" w:cs="Arial"/>
        </w:rPr>
        <w:t>E-Mail Systeme</w:t>
      </w:r>
      <w:proofErr w:type="gramEnd"/>
    </w:p>
    <w:p w14:paraId="1362085E" w14:textId="77777777" w:rsidR="00CD5976" w:rsidRDefault="00D34948">
      <w:pPr>
        <w:pStyle w:val="Listenabsatz"/>
        <w:numPr>
          <w:ilvl w:val="0"/>
          <w:numId w:val="13"/>
        </w:numPr>
        <w:spacing w:after="70"/>
        <w:rPr>
          <w:rFonts w:ascii="Arial" w:hAnsi="Arial" w:cs="Arial"/>
        </w:rPr>
      </w:pPr>
      <w:r>
        <w:rPr>
          <w:rFonts w:ascii="Arial" w:hAnsi="Arial" w:cs="Arial"/>
        </w:rPr>
        <w:t>Integration einer IBM Tivoli Lösung zur Überwachung der Systeme. Schulung von Mitarbeitern, Wissenstransfer</w:t>
      </w:r>
    </w:p>
    <w:p w14:paraId="32E7BEBD" w14:textId="77777777" w:rsidR="00CD5976" w:rsidRDefault="00D34948">
      <w:pPr>
        <w:pStyle w:val="Listenabsatz"/>
        <w:numPr>
          <w:ilvl w:val="0"/>
          <w:numId w:val="13"/>
        </w:numPr>
        <w:spacing w:after="70"/>
        <w:rPr>
          <w:rFonts w:ascii="Arial" w:hAnsi="Arial" w:cs="Arial"/>
        </w:rPr>
      </w:pPr>
      <w:r>
        <w:rPr>
          <w:rFonts w:ascii="Arial" w:hAnsi="Arial" w:cs="Arial"/>
        </w:rPr>
        <w:t xml:space="preserve">Teilprojektleitung für Einzelprojekte im Rahmen der Integration </w:t>
      </w:r>
    </w:p>
    <w:p w14:paraId="7F8D2229" w14:textId="77777777" w:rsidR="00CD5976" w:rsidRDefault="00CD5976">
      <w:pPr>
        <w:spacing w:after="70"/>
        <w:ind w:left="2835" w:hanging="2835"/>
        <w:rPr>
          <w:rFonts w:ascii="Arial" w:hAnsi="Arial" w:cs="Arial"/>
        </w:rPr>
      </w:pPr>
    </w:p>
    <w:p w14:paraId="6464865D" w14:textId="77777777" w:rsidR="00CD5976" w:rsidRDefault="00D34948">
      <w:pPr>
        <w:spacing w:after="70"/>
        <w:rPr>
          <w:rFonts w:ascii="Arial" w:hAnsi="Arial" w:cs="Arial"/>
        </w:rPr>
      </w:pPr>
      <w:r>
        <w:rPr>
          <w:rFonts w:ascii="Arial" w:hAnsi="Arial" w:cs="Arial"/>
          <w:bCs/>
        </w:rPr>
        <w:t>Okt/1996 – Okt/1998</w:t>
      </w:r>
      <w:r>
        <w:rPr>
          <w:rFonts w:ascii="Arial" w:hAnsi="Arial" w:cs="Arial"/>
          <w:bCs/>
        </w:rPr>
        <w:tab/>
      </w:r>
      <w:r>
        <w:rPr>
          <w:rFonts w:ascii="Arial" w:hAnsi="Arial" w:cs="Arial"/>
          <w:b/>
          <w:bCs/>
          <w:sz w:val="22"/>
          <w:szCs w:val="22"/>
        </w:rPr>
        <w:t xml:space="preserve">System Engineer, </w:t>
      </w:r>
      <w:proofErr w:type="spellStart"/>
      <w:r>
        <w:rPr>
          <w:rFonts w:ascii="Arial" w:hAnsi="Arial" w:cs="Arial"/>
          <w:b/>
          <w:bCs/>
          <w:sz w:val="22"/>
          <w:szCs w:val="22"/>
        </w:rPr>
        <w:t>HiServ</w:t>
      </w:r>
      <w:proofErr w:type="spellEnd"/>
      <w:r>
        <w:rPr>
          <w:rFonts w:ascii="Arial" w:hAnsi="Arial" w:cs="Arial"/>
          <w:b/>
          <w:bCs/>
          <w:sz w:val="22"/>
          <w:szCs w:val="22"/>
        </w:rPr>
        <w:t xml:space="preserve"> GmbH, Frankfurt/Main</w:t>
      </w:r>
    </w:p>
    <w:p w14:paraId="7F838735" w14:textId="77777777" w:rsidR="00CD5976" w:rsidRDefault="00D34948">
      <w:pPr>
        <w:pStyle w:val="Listenabsatz"/>
        <w:numPr>
          <w:ilvl w:val="0"/>
          <w:numId w:val="14"/>
        </w:numPr>
        <w:spacing w:after="70"/>
        <w:rPr>
          <w:rFonts w:ascii="Arial" w:hAnsi="Arial" w:cs="Arial"/>
        </w:rPr>
      </w:pPr>
      <w:r>
        <w:rPr>
          <w:rFonts w:ascii="Arial" w:hAnsi="Arial" w:cs="Arial"/>
        </w:rPr>
        <w:t xml:space="preserve">Betreuung der globalen </w:t>
      </w:r>
      <w:proofErr w:type="gramStart"/>
      <w:r>
        <w:rPr>
          <w:rFonts w:ascii="Arial" w:hAnsi="Arial" w:cs="Arial"/>
        </w:rPr>
        <w:t>E-Mail Systeme</w:t>
      </w:r>
      <w:proofErr w:type="gramEnd"/>
      <w:r>
        <w:rPr>
          <w:rFonts w:ascii="Arial" w:hAnsi="Arial" w:cs="Arial"/>
        </w:rPr>
        <w:t xml:space="preserve">, Projektarbeit, Third Level Support für Vorortadministratoren </w:t>
      </w:r>
      <w:proofErr w:type="gramStart"/>
      <w:r>
        <w:rPr>
          <w:rFonts w:ascii="Arial" w:hAnsi="Arial" w:cs="Arial"/>
        </w:rPr>
        <w:t>im internationalem Umfeld</w:t>
      </w:r>
      <w:proofErr w:type="gramEnd"/>
      <w:r>
        <w:rPr>
          <w:rFonts w:ascii="Arial" w:hAnsi="Arial" w:cs="Arial"/>
        </w:rPr>
        <w:t xml:space="preserve"> bei der </w:t>
      </w:r>
      <w:proofErr w:type="spellStart"/>
      <w:r>
        <w:rPr>
          <w:rFonts w:ascii="Arial" w:hAnsi="Arial" w:cs="Arial"/>
        </w:rPr>
        <w:t>HiServ</w:t>
      </w:r>
      <w:proofErr w:type="spellEnd"/>
      <w:r>
        <w:rPr>
          <w:rFonts w:ascii="Arial" w:hAnsi="Arial" w:cs="Arial"/>
        </w:rPr>
        <w:t xml:space="preserve"> GmbH</w:t>
      </w:r>
    </w:p>
    <w:p w14:paraId="73E6EBE5" w14:textId="77777777" w:rsidR="00CD5976" w:rsidRDefault="00D34948">
      <w:pPr>
        <w:pStyle w:val="Listenabsatz"/>
        <w:numPr>
          <w:ilvl w:val="0"/>
          <w:numId w:val="14"/>
        </w:numPr>
        <w:spacing w:after="70"/>
        <w:rPr>
          <w:rFonts w:ascii="Arial" w:hAnsi="Arial" w:cs="Arial"/>
        </w:rPr>
      </w:pPr>
      <w:r>
        <w:rPr>
          <w:rFonts w:ascii="Arial" w:hAnsi="Arial" w:cs="Arial"/>
        </w:rPr>
        <w:t xml:space="preserve">Betrieb eines globalen </w:t>
      </w:r>
      <w:proofErr w:type="gramStart"/>
      <w:r>
        <w:rPr>
          <w:rFonts w:ascii="Arial" w:hAnsi="Arial" w:cs="Arial"/>
        </w:rPr>
        <w:t>E-Mail Backbones</w:t>
      </w:r>
      <w:proofErr w:type="gramEnd"/>
      <w:r>
        <w:rPr>
          <w:rFonts w:ascii="Arial" w:hAnsi="Arial" w:cs="Arial"/>
        </w:rPr>
        <w:t xml:space="preserve"> und Unterstützung bei Migrationen, Abspaltungen und Adressaustausch mit Fremdsystemen</w:t>
      </w:r>
    </w:p>
    <w:p w14:paraId="7CF4A2E7" w14:textId="77777777" w:rsidR="00CD5976" w:rsidRDefault="00D34948">
      <w:pPr>
        <w:pStyle w:val="Listenabsatz"/>
        <w:numPr>
          <w:ilvl w:val="0"/>
          <w:numId w:val="14"/>
        </w:numPr>
        <w:spacing w:after="70"/>
        <w:rPr>
          <w:rFonts w:ascii="Arial" w:hAnsi="Arial" w:cs="Arial"/>
        </w:rPr>
      </w:pPr>
      <w:r>
        <w:rPr>
          <w:rFonts w:ascii="Arial" w:hAnsi="Arial" w:cs="Arial"/>
        </w:rPr>
        <w:t>Durchführung von Projekten und Teilprojektleitung</w:t>
      </w:r>
    </w:p>
    <w:p w14:paraId="501A7BB7" w14:textId="77777777" w:rsidR="00CD5976" w:rsidRDefault="00CD5976">
      <w:pPr>
        <w:spacing w:after="70"/>
        <w:ind w:left="2835" w:hanging="2835"/>
        <w:rPr>
          <w:rFonts w:ascii="Arial" w:hAnsi="Arial" w:cs="Arial"/>
        </w:rPr>
      </w:pPr>
    </w:p>
    <w:p w14:paraId="230908CE" w14:textId="77777777" w:rsidR="00CD5976" w:rsidRDefault="00D34948">
      <w:pPr>
        <w:spacing w:after="70"/>
        <w:rPr>
          <w:rFonts w:ascii="Arial" w:hAnsi="Arial" w:cs="Arial"/>
        </w:rPr>
      </w:pPr>
      <w:r>
        <w:rPr>
          <w:rFonts w:ascii="Arial" w:hAnsi="Arial" w:cs="Arial"/>
          <w:bCs/>
        </w:rPr>
        <w:t>Apr/1995 – Sep/1996</w:t>
      </w:r>
      <w:r>
        <w:rPr>
          <w:rFonts w:ascii="Arial" w:hAnsi="Arial" w:cs="Arial"/>
          <w:bCs/>
        </w:rPr>
        <w:tab/>
      </w:r>
      <w:r>
        <w:rPr>
          <w:rFonts w:ascii="Arial" w:hAnsi="Arial" w:cs="Arial"/>
          <w:b/>
          <w:bCs/>
          <w:sz w:val="22"/>
          <w:szCs w:val="22"/>
        </w:rPr>
        <w:t>Netzwerkadministrator, Hoechst AG, Frankfurt/Main</w:t>
      </w:r>
    </w:p>
    <w:p w14:paraId="2CA37AD6" w14:textId="77777777" w:rsidR="00CD5976" w:rsidRDefault="00D34948">
      <w:pPr>
        <w:pStyle w:val="Listenabsatz"/>
        <w:numPr>
          <w:ilvl w:val="0"/>
          <w:numId w:val="15"/>
        </w:numPr>
        <w:spacing w:after="70"/>
        <w:rPr>
          <w:rFonts w:ascii="Arial" w:hAnsi="Arial" w:cs="Arial"/>
        </w:rPr>
      </w:pPr>
      <w:r>
        <w:rPr>
          <w:rFonts w:ascii="Arial" w:hAnsi="Arial" w:cs="Arial"/>
        </w:rPr>
        <w:t>Netzwerkadministration, Betreuung der lokalen E-Mail-Systeme, Mobile Kommunikation bei der Hoechst AG</w:t>
      </w:r>
    </w:p>
    <w:p w14:paraId="16AC3FD5" w14:textId="77777777" w:rsidR="00CD5976" w:rsidRDefault="00D34948">
      <w:pPr>
        <w:pStyle w:val="Listenabsatz"/>
        <w:numPr>
          <w:ilvl w:val="0"/>
          <w:numId w:val="15"/>
        </w:numPr>
        <w:spacing w:after="70"/>
        <w:rPr>
          <w:rFonts w:ascii="Arial" w:hAnsi="Arial" w:cs="Arial"/>
        </w:rPr>
      </w:pPr>
      <w:r>
        <w:rPr>
          <w:rFonts w:ascii="Arial" w:hAnsi="Arial" w:cs="Arial"/>
        </w:rPr>
        <w:t xml:space="preserve">Betrieb und Administration der Novell Netware und </w:t>
      </w:r>
      <w:proofErr w:type="gramStart"/>
      <w:r>
        <w:rPr>
          <w:rFonts w:ascii="Arial" w:hAnsi="Arial" w:cs="Arial"/>
        </w:rPr>
        <w:t>Microsoft Mail</w:t>
      </w:r>
      <w:proofErr w:type="gramEnd"/>
      <w:r>
        <w:rPr>
          <w:rFonts w:ascii="Arial" w:hAnsi="Arial" w:cs="Arial"/>
        </w:rPr>
        <w:t>-Systeme</w:t>
      </w:r>
    </w:p>
    <w:p w14:paraId="69198AEB" w14:textId="77777777" w:rsidR="00CD5976" w:rsidRDefault="00D34948">
      <w:pPr>
        <w:pStyle w:val="Listenabsatz"/>
        <w:numPr>
          <w:ilvl w:val="0"/>
          <w:numId w:val="15"/>
        </w:numPr>
        <w:spacing w:after="70"/>
        <w:rPr>
          <w:rFonts w:ascii="Arial" w:hAnsi="Arial" w:cs="Arial"/>
        </w:rPr>
      </w:pPr>
      <w:r>
        <w:rPr>
          <w:rFonts w:ascii="Arial" w:hAnsi="Arial" w:cs="Arial"/>
        </w:rPr>
        <w:t>Implementierung erster Remote Mail Lösungen</w:t>
      </w:r>
    </w:p>
    <w:p w14:paraId="13F35096" w14:textId="77777777" w:rsidR="00CD5976" w:rsidRDefault="00CD5976">
      <w:pPr>
        <w:spacing w:after="70"/>
        <w:rPr>
          <w:rFonts w:ascii="Arial" w:hAnsi="Arial" w:cs="Arial"/>
        </w:rPr>
      </w:pPr>
    </w:p>
    <w:p w14:paraId="78673D97" w14:textId="77777777" w:rsidR="00CD5976" w:rsidRDefault="00D34948">
      <w:pPr>
        <w:spacing w:after="70"/>
        <w:rPr>
          <w:rFonts w:ascii="Arial" w:hAnsi="Arial" w:cs="Arial"/>
        </w:rPr>
      </w:pPr>
      <w:r>
        <w:rPr>
          <w:rFonts w:ascii="Arial" w:hAnsi="Arial" w:cs="Arial"/>
          <w:bCs/>
        </w:rPr>
        <w:lastRenderedPageBreak/>
        <w:t>Apr/1994 – Mar/1995</w:t>
      </w:r>
      <w:r>
        <w:rPr>
          <w:rFonts w:ascii="Arial" w:hAnsi="Arial" w:cs="Arial"/>
          <w:bCs/>
        </w:rPr>
        <w:tab/>
      </w:r>
      <w:r>
        <w:rPr>
          <w:rFonts w:ascii="Arial" w:hAnsi="Arial" w:cs="Arial"/>
          <w:b/>
          <w:bCs/>
          <w:sz w:val="22"/>
          <w:szCs w:val="22"/>
        </w:rPr>
        <w:t>Grundwehrdienst</w:t>
      </w:r>
    </w:p>
    <w:p w14:paraId="2BB2C56A" w14:textId="77777777" w:rsidR="00CD5976" w:rsidRDefault="00CD5976">
      <w:pPr>
        <w:spacing w:after="70"/>
        <w:rPr>
          <w:rFonts w:ascii="Arial" w:hAnsi="Arial" w:cs="Arial"/>
        </w:rPr>
      </w:pPr>
    </w:p>
    <w:p w14:paraId="044C3B38" w14:textId="77777777" w:rsidR="00CD5976" w:rsidRDefault="00D34948">
      <w:pPr>
        <w:spacing w:after="70"/>
        <w:ind w:left="2120" w:hanging="2120"/>
        <w:rPr>
          <w:rFonts w:ascii="Arial" w:hAnsi="Arial" w:cs="Arial"/>
          <w:b/>
          <w:bCs/>
          <w:sz w:val="22"/>
          <w:szCs w:val="22"/>
        </w:rPr>
      </w:pPr>
      <w:r>
        <w:rPr>
          <w:rFonts w:ascii="Arial" w:hAnsi="Arial" w:cs="Arial"/>
          <w:bCs/>
        </w:rPr>
        <w:t>Sep/1991 – Feb/1994</w:t>
      </w:r>
      <w:r>
        <w:rPr>
          <w:rFonts w:ascii="Arial" w:hAnsi="Arial" w:cs="Arial"/>
        </w:rPr>
        <w:tab/>
      </w:r>
      <w:r>
        <w:rPr>
          <w:rFonts w:ascii="Arial" w:hAnsi="Arial" w:cs="Arial"/>
          <w:b/>
          <w:bCs/>
          <w:sz w:val="22"/>
          <w:szCs w:val="22"/>
        </w:rPr>
        <w:t>Ausbildung zum Mathematisch-Technischer Assistent bei der Hoechst AG, Frankfurt/Main, Abschluss vor der IHK</w:t>
      </w:r>
    </w:p>
    <w:p w14:paraId="7B88804C" w14:textId="77777777" w:rsidR="00CD5976" w:rsidRDefault="00CD5976">
      <w:pPr>
        <w:spacing w:after="70"/>
        <w:rPr>
          <w:rFonts w:ascii="Arial" w:hAnsi="Arial" w:cs="Arial"/>
          <w:b/>
          <w:bCs/>
          <w:sz w:val="22"/>
          <w:szCs w:val="22"/>
        </w:rPr>
      </w:pPr>
    </w:p>
    <w:p w14:paraId="3EAEE336" w14:textId="77777777" w:rsidR="00CD5976" w:rsidRDefault="00D34948">
      <w:pPr>
        <w:spacing w:after="70"/>
        <w:ind w:left="2120" w:hanging="2120"/>
        <w:rPr>
          <w:rFonts w:ascii="Arial" w:hAnsi="Arial" w:cs="Arial"/>
          <w:b/>
          <w:bCs/>
        </w:rPr>
      </w:pPr>
      <w:r>
        <w:rPr>
          <w:rFonts w:ascii="Arial" w:hAnsi="Arial" w:cs="Arial"/>
          <w:bCs/>
        </w:rPr>
        <w:t>Sep/1988 – Jun/1991</w:t>
      </w:r>
      <w:r>
        <w:rPr>
          <w:rFonts w:ascii="Arial" w:hAnsi="Arial" w:cs="Arial"/>
          <w:b/>
          <w:bCs/>
          <w:sz w:val="22"/>
          <w:szCs w:val="22"/>
        </w:rPr>
        <w:tab/>
        <w:t xml:space="preserve">Berufliches Gymnasium Schwerpunkt Wirtschaft in </w:t>
      </w:r>
      <w:r>
        <w:rPr>
          <w:rFonts w:ascii="Arial" w:hAnsi="Arial" w:cs="Arial"/>
          <w:b/>
          <w:bCs/>
          <w:sz w:val="22"/>
          <w:szCs w:val="22"/>
        </w:rPr>
        <w:br/>
        <w:t>Dillenburg, Abschluss der allgemeinen Hochschulreife</w:t>
      </w:r>
      <w:r>
        <w:rPr>
          <w:rFonts w:ascii="Arial" w:hAnsi="Arial" w:cs="Arial"/>
          <w:b/>
          <w:bCs/>
        </w:rPr>
        <w:t xml:space="preserve"> </w:t>
      </w:r>
    </w:p>
    <w:p w14:paraId="564F7558" w14:textId="77777777" w:rsidR="00CD5976" w:rsidRDefault="00CD5976">
      <w:pPr>
        <w:spacing w:after="70"/>
        <w:rPr>
          <w:rFonts w:ascii="Arial" w:hAnsi="Arial" w:cs="Arial"/>
          <w:b/>
          <w:bCs/>
          <w:sz w:val="22"/>
          <w:szCs w:val="22"/>
        </w:rPr>
      </w:pPr>
    </w:p>
    <w:sectPr w:rsidR="00CD5976">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pgMar w:top="1701" w:right="1418" w:bottom="1985" w:left="1418" w:header="720" w:footer="1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DA30E" w14:textId="77777777" w:rsidR="002653AE" w:rsidRDefault="002653AE">
      <w:r>
        <w:separator/>
      </w:r>
    </w:p>
  </w:endnote>
  <w:endnote w:type="continuationSeparator" w:id="0">
    <w:p w14:paraId="46EF1AB2" w14:textId="77777777" w:rsidR="002653AE" w:rsidRDefault="0026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9CEA" w14:textId="77777777" w:rsidR="00CD5976" w:rsidRDefault="00CD59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9C94" w14:textId="77777777" w:rsidR="00CD5976" w:rsidRDefault="00D34948">
    <w:pPr>
      <w:pStyle w:val="Fuzeile"/>
      <w:rPr>
        <w:rFonts w:ascii="Georgia" w:hAnsi="Georgia"/>
        <w:color w:val="999999"/>
        <w:sz w:val="16"/>
        <w:szCs w:val="16"/>
      </w:rPr>
    </w:pPr>
    <w:r>
      <w:rPr>
        <w:rStyle w:val="Seitenzahl"/>
        <w:rFonts w:ascii="Georgia" w:hAnsi="Georgia" w:cs="Arial"/>
        <w:color w:val="999999"/>
        <w:sz w:val="12"/>
        <w:szCs w:val="12"/>
      </w:rPr>
      <w:t>CV Jan Klingelhöfer</w:t>
    </w:r>
    <w:r>
      <w:rPr>
        <w:rStyle w:val="Seitenzahl"/>
        <w:rFonts w:ascii="Georgia" w:hAnsi="Georgia" w:cs="Arial"/>
        <w:color w:val="999999"/>
        <w:sz w:val="16"/>
        <w:szCs w:val="16"/>
      </w:rPr>
      <w:tab/>
      <w:t xml:space="preserve"> </w:t>
    </w:r>
    <w:r>
      <w:rPr>
        <w:rStyle w:val="Seitenzahl"/>
        <w:rFonts w:ascii="Georgia" w:hAnsi="Georgia" w:cs="Arial"/>
        <w:color w:val="999999"/>
        <w:sz w:val="18"/>
        <w:szCs w:val="18"/>
      </w:rPr>
      <w:fldChar w:fldCharType="begin"/>
    </w:r>
    <w:r>
      <w:rPr>
        <w:rStyle w:val="Seitenzahl"/>
        <w:rFonts w:ascii="Georgia" w:hAnsi="Georgia" w:cs="Arial"/>
        <w:color w:val="999999"/>
        <w:sz w:val="18"/>
        <w:szCs w:val="18"/>
      </w:rPr>
      <w:instrText xml:space="preserve"> PAGE </w:instrText>
    </w:r>
    <w:r>
      <w:rPr>
        <w:rStyle w:val="Seitenzahl"/>
        <w:rFonts w:ascii="Georgia" w:hAnsi="Georgia" w:cs="Arial"/>
        <w:color w:val="999999"/>
        <w:sz w:val="18"/>
        <w:szCs w:val="18"/>
      </w:rPr>
      <w:fldChar w:fldCharType="separate"/>
    </w:r>
    <w:r>
      <w:rPr>
        <w:rStyle w:val="Seitenzahl"/>
        <w:rFonts w:ascii="Georgia" w:hAnsi="Georgia" w:cs="Arial"/>
        <w:noProof/>
        <w:color w:val="999999"/>
        <w:sz w:val="18"/>
        <w:szCs w:val="18"/>
      </w:rPr>
      <w:t>2</w:t>
    </w:r>
    <w:r>
      <w:rPr>
        <w:rStyle w:val="Seitenzahl"/>
        <w:rFonts w:ascii="Georgia" w:hAnsi="Georgia" w:cs="Arial"/>
        <w:color w:val="999999"/>
        <w:sz w:val="18"/>
        <w:szCs w:val="18"/>
      </w:rPr>
      <w:fldChar w:fldCharType="end"/>
    </w:r>
    <w:r>
      <w:rPr>
        <w:rStyle w:val="Seitenzahl"/>
        <w:rFonts w:ascii="Georgia" w:hAnsi="Georgia" w:cs="Arial"/>
        <w:color w:val="999999"/>
        <w:sz w:val="18"/>
        <w:szCs w:val="18"/>
      </w:rPr>
      <w:t>/</w:t>
    </w:r>
    <w:r>
      <w:rPr>
        <w:rStyle w:val="Seitenzahl"/>
        <w:rFonts w:ascii="Georgia" w:hAnsi="Georgia" w:cs="Arial"/>
        <w:color w:val="999999"/>
        <w:sz w:val="18"/>
        <w:szCs w:val="18"/>
      </w:rPr>
      <w:fldChar w:fldCharType="begin"/>
    </w:r>
    <w:r>
      <w:rPr>
        <w:rStyle w:val="Seitenzahl"/>
        <w:rFonts w:ascii="Georgia" w:hAnsi="Georgia" w:cs="Arial"/>
        <w:color w:val="999999"/>
        <w:sz w:val="18"/>
        <w:szCs w:val="18"/>
      </w:rPr>
      <w:instrText xml:space="preserve"> NUMPAGES \*Arabic </w:instrText>
    </w:r>
    <w:r>
      <w:rPr>
        <w:rStyle w:val="Seitenzahl"/>
        <w:rFonts w:ascii="Georgia" w:hAnsi="Georgia" w:cs="Arial"/>
        <w:color w:val="999999"/>
        <w:sz w:val="18"/>
        <w:szCs w:val="18"/>
      </w:rPr>
      <w:fldChar w:fldCharType="separate"/>
    </w:r>
    <w:r>
      <w:rPr>
        <w:rStyle w:val="Seitenzahl"/>
        <w:rFonts w:ascii="Georgia" w:hAnsi="Georgia" w:cs="Arial"/>
        <w:noProof/>
        <w:color w:val="999999"/>
        <w:sz w:val="18"/>
        <w:szCs w:val="18"/>
      </w:rPr>
      <w:t>16</w:t>
    </w:r>
    <w:r>
      <w:rPr>
        <w:rStyle w:val="Seitenzahl"/>
        <w:rFonts w:ascii="Georgia" w:hAnsi="Georgia" w:cs="Arial"/>
        <w:color w:val="999999"/>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A1CC" w14:textId="77777777" w:rsidR="00CD5976" w:rsidRDefault="00CD59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63E96" w14:textId="77777777" w:rsidR="002653AE" w:rsidRDefault="002653AE">
      <w:r>
        <w:separator/>
      </w:r>
    </w:p>
  </w:footnote>
  <w:footnote w:type="continuationSeparator" w:id="0">
    <w:p w14:paraId="1B6194E0" w14:textId="77777777" w:rsidR="002653AE" w:rsidRDefault="0026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C534" w14:textId="77777777" w:rsidR="00CD5976" w:rsidRDefault="00CD59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ADC3" w14:textId="77777777" w:rsidR="00CD5976" w:rsidRDefault="00CD59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8B38" w14:textId="77777777" w:rsidR="00CD5976" w:rsidRDefault="00CD59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OpenSymbol" w:hAnsi="OpenSymbol"/>
      </w:rPr>
    </w:lvl>
    <w:lvl w:ilvl="2">
      <w:start w:val="1"/>
      <w:numFmt w:val="bullet"/>
      <w:lvlText w:val="▪"/>
      <w:lvlJc w:val="left"/>
      <w:pPr>
        <w:tabs>
          <w:tab w:val="num" w:pos="1440"/>
        </w:tabs>
        <w:ind w:left="0" w:firstLine="0"/>
      </w:pPr>
      <w:rPr>
        <w:rFonts w:ascii="OpenSymbol" w:hAnsi="Open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OpenSymbol" w:hAnsi="OpenSymbol"/>
      </w:rPr>
    </w:lvl>
    <w:lvl w:ilvl="5">
      <w:start w:val="1"/>
      <w:numFmt w:val="bullet"/>
      <w:lvlText w:val="▪"/>
      <w:lvlJc w:val="left"/>
      <w:pPr>
        <w:tabs>
          <w:tab w:val="num" w:pos="2520"/>
        </w:tabs>
        <w:ind w:left="0" w:firstLine="0"/>
      </w:pPr>
      <w:rPr>
        <w:rFonts w:ascii="OpenSymbol" w:hAnsi="Open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OpenSymbol" w:hAnsi="OpenSymbol"/>
      </w:rPr>
    </w:lvl>
    <w:lvl w:ilvl="8">
      <w:start w:val="1"/>
      <w:numFmt w:val="bullet"/>
      <w:lvlText w:val="▪"/>
      <w:lvlJc w:val="left"/>
      <w:pPr>
        <w:tabs>
          <w:tab w:val="num" w:pos="3600"/>
        </w:tabs>
        <w:ind w:left="0" w:firstLine="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74"/>
        </w:tabs>
        <w:ind w:left="0" w:firstLine="0"/>
      </w:pPr>
      <w:rPr>
        <w:rFonts w:ascii="Symbol" w:hAnsi="Symbol" w:cs="OpenSymbol"/>
      </w:rPr>
    </w:lvl>
    <w:lvl w:ilvl="1">
      <w:start w:val="1"/>
      <w:numFmt w:val="bullet"/>
      <w:lvlText w:val="◦"/>
      <w:lvlJc w:val="left"/>
      <w:pPr>
        <w:tabs>
          <w:tab w:val="num" w:pos="4034"/>
        </w:tabs>
        <w:ind w:left="0" w:firstLine="0"/>
      </w:pPr>
      <w:rPr>
        <w:rFonts w:ascii="OpenSymbol" w:hAnsi="OpenSymbol" w:cs="OpenSymbol"/>
      </w:rPr>
    </w:lvl>
    <w:lvl w:ilvl="2">
      <w:start w:val="1"/>
      <w:numFmt w:val="bullet"/>
      <w:lvlText w:val="▪"/>
      <w:lvlJc w:val="left"/>
      <w:pPr>
        <w:tabs>
          <w:tab w:val="num" w:pos="4394"/>
        </w:tabs>
        <w:ind w:left="0" w:firstLine="0"/>
      </w:pPr>
      <w:rPr>
        <w:rFonts w:ascii="OpenSymbol" w:hAnsi="OpenSymbol" w:cs="OpenSymbol"/>
      </w:rPr>
    </w:lvl>
    <w:lvl w:ilvl="3">
      <w:start w:val="1"/>
      <w:numFmt w:val="bullet"/>
      <w:lvlText w:val=""/>
      <w:lvlJc w:val="left"/>
      <w:pPr>
        <w:tabs>
          <w:tab w:val="num" w:pos="4754"/>
        </w:tabs>
        <w:ind w:left="0" w:firstLine="0"/>
      </w:pPr>
      <w:rPr>
        <w:rFonts w:ascii="Symbol" w:hAnsi="Symbol" w:cs="OpenSymbol"/>
      </w:rPr>
    </w:lvl>
    <w:lvl w:ilvl="4">
      <w:start w:val="1"/>
      <w:numFmt w:val="bullet"/>
      <w:lvlText w:val="◦"/>
      <w:lvlJc w:val="left"/>
      <w:pPr>
        <w:tabs>
          <w:tab w:val="num" w:pos="5114"/>
        </w:tabs>
        <w:ind w:left="0" w:firstLine="0"/>
      </w:pPr>
      <w:rPr>
        <w:rFonts w:ascii="OpenSymbol" w:hAnsi="OpenSymbol" w:cs="OpenSymbol"/>
      </w:rPr>
    </w:lvl>
    <w:lvl w:ilvl="5">
      <w:start w:val="1"/>
      <w:numFmt w:val="bullet"/>
      <w:lvlText w:val="▪"/>
      <w:lvlJc w:val="left"/>
      <w:pPr>
        <w:tabs>
          <w:tab w:val="num" w:pos="5474"/>
        </w:tabs>
        <w:ind w:left="0" w:firstLine="0"/>
      </w:pPr>
      <w:rPr>
        <w:rFonts w:ascii="OpenSymbol" w:hAnsi="OpenSymbol" w:cs="OpenSymbol"/>
      </w:rPr>
    </w:lvl>
    <w:lvl w:ilvl="6">
      <w:start w:val="1"/>
      <w:numFmt w:val="bullet"/>
      <w:lvlText w:val=""/>
      <w:lvlJc w:val="left"/>
      <w:pPr>
        <w:tabs>
          <w:tab w:val="num" w:pos="5834"/>
        </w:tabs>
        <w:ind w:left="0" w:firstLine="0"/>
      </w:pPr>
      <w:rPr>
        <w:rFonts w:ascii="Symbol" w:hAnsi="Symbol" w:cs="OpenSymbol"/>
      </w:rPr>
    </w:lvl>
    <w:lvl w:ilvl="7">
      <w:start w:val="1"/>
      <w:numFmt w:val="bullet"/>
      <w:lvlText w:val="◦"/>
      <w:lvlJc w:val="left"/>
      <w:pPr>
        <w:tabs>
          <w:tab w:val="num" w:pos="6194"/>
        </w:tabs>
        <w:ind w:left="0" w:firstLine="0"/>
      </w:pPr>
      <w:rPr>
        <w:rFonts w:ascii="OpenSymbol" w:hAnsi="OpenSymbol" w:cs="OpenSymbol"/>
      </w:rPr>
    </w:lvl>
    <w:lvl w:ilvl="8">
      <w:start w:val="1"/>
      <w:numFmt w:val="bullet"/>
      <w:lvlText w:val="▪"/>
      <w:lvlJc w:val="left"/>
      <w:pPr>
        <w:tabs>
          <w:tab w:val="num" w:pos="6554"/>
        </w:tabs>
        <w:ind w:left="0" w:firstLine="0"/>
      </w:pPr>
      <w:rPr>
        <w:rFonts w:ascii="OpenSymbol" w:hAnsi="OpenSymbol" w:cs="Open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3200E88"/>
    <w:multiLevelType w:val="hybridMultilevel"/>
    <w:tmpl w:val="3EACA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AB3A8F"/>
    <w:multiLevelType w:val="hybridMultilevel"/>
    <w:tmpl w:val="5FCC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0517CB"/>
    <w:multiLevelType w:val="hybridMultilevel"/>
    <w:tmpl w:val="16E01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944BB8"/>
    <w:multiLevelType w:val="hybridMultilevel"/>
    <w:tmpl w:val="400EE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3315E9"/>
    <w:multiLevelType w:val="hybridMultilevel"/>
    <w:tmpl w:val="7890C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5F336E"/>
    <w:multiLevelType w:val="hybridMultilevel"/>
    <w:tmpl w:val="78280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2824F5"/>
    <w:multiLevelType w:val="hybridMultilevel"/>
    <w:tmpl w:val="FA74B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932D8A"/>
    <w:multiLevelType w:val="hybridMultilevel"/>
    <w:tmpl w:val="709C9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442EA9"/>
    <w:multiLevelType w:val="hybridMultilevel"/>
    <w:tmpl w:val="DC740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361D29"/>
    <w:multiLevelType w:val="hybridMultilevel"/>
    <w:tmpl w:val="DEC26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4549FD"/>
    <w:multiLevelType w:val="hybridMultilevel"/>
    <w:tmpl w:val="1AC8BE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937529"/>
    <w:multiLevelType w:val="hybridMultilevel"/>
    <w:tmpl w:val="04C8C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5F52C6"/>
    <w:multiLevelType w:val="hybridMultilevel"/>
    <w:tmpl w:val="9CA4C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4539A3"/>
    <w:multiLevelType w:val="hybridMultilevel"/>
    <w:tmpl w:val="E5A47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53515E"/>
    <w:multiLevelType w:val="hybridMultilevel"/>
    <w:tmpl w:val="93584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9B6372"/>
    <w:multiLevelType w:val="hybridMultilevel"/>
    <w:tmpl w:val="BD260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6413885">
    <w:abstractNumId w:val="0"/>
  </w:num>
  <w:num w:numId="2" w16cid:durableId="2037542857">
    <w:abstractNumId w:val="1"/>
  </w:num>
  <w:num w:numId="3" w16cid:durableId="1569457443">
    <w:abstractNumId w:val="2"/>
  </w:num>
  <w:num w:numId="4" w16cid:durableId="991102835">
    <w:abstractNumId w:val="4"/>
  </w:num>
  <w:num w:numId="5" w16cid:durableId="598370105">
    <w:abstractNumId w:val="10"/>
  </w:num>
  <w:num w:numId="6" w16cid:durableId="1982609494">
    <w:abstractNumId w:val="8"/>
  </w:num>
  <w:num w:numId="7" w16cid:durableId="392701749">
    <w:abstractNumId w:val="13"/>
  </w:num>
  <w:num w:numId="8" w16cid:durableId="1834296442">
    <w:abstractNumId w:val="6"/>
  </w:num>
  <w:num w:numId="9" w16cid:durableId="626664717">
    <w:abstractNumId w:val="5"/>
  </w:num>
  <w:num w:numId="10" w16cid:durableId="511531008">
    <w:abstractNumId w:val="12"/>
  </w:num>
  <w:num w:numId="11" w16cid:durableId="1705015378">
    <w:abstractNumId w:val="7"/>
  </w:num>
  <w:num w:numId="12" w16cid:durableId="1167674384">
    <w:abstractNumId w:val="16"/>
  </w:num>
  <w:num w:numId="13" w16cid:durableId="239293490">
    <w:abstractNumId w:val="14"/>
  </w:num>
  <w:num w:numId="14" w16cid:durableId="1840080384">
    <w:abstractNumId w:val="18"/>
  </w:num>
  <w:num w:numId="15" w16cid:durableId="1318723365">
    <w:abstractNumId w:val="17"/>
  </w:num>
  <w:num w:numId="16" w16cid:durableId="2102556700">
    <w:abstractNumId w:val="15"/>
  </w:num>
  <w:num w:numId="17" w16cid:durableId="1806194692">
    <w:abstractNumId w:val="11"/>
  </w:num>
  <w:num w:numId="18" w16cid:durableId="1102188436">
    <w:abstractNumId w:val="9"/>
  </w:num>
  <w:num w:numId="19" w16cid:durableId="1954558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76"/>
    <w:rsid w:val="00007120"/>
    <w:rsid w:val="000164B7"/>
    <w:rsid w:val="00021ABD"/>
    <w:rsid w:val="000311F6"/>
    <w:rsid w:val="0003391F"/>
    <w:rsid w:val="00033E06"/>
    <w:rsid w:val="00045541"/>
    <w:rsid w:val="000A1994"/>
    <w:rsid w:val="000B1A23"/>
    <w:rsid w:val="000E1F27"/>
    <w:rsid w:val="000F2D36"/>
    <w:rsid w:val="00101FAF"/>
    <w:rsid w:val="001230C1"/>
    <w:rsid w:val="0014268B"/>
    <w:rsid w:val="00152817"/>
    <w:rsid w:val="00154390"/>
    <w:rsid w:val="00161D5D"/>
    <w:rsid w:val="00164906"/>
    <w:rsid w:val="00166398"/>
    <w:rsid w:val="00172917"/>
    <w:rsid w:val="00192F14"/>
    <w:rsid w:val="001943A9"/>
    <w:rsid w:val="00195416"/>
    <w:rsid w:val="001B0C9E"/>
    <w:rsid w:val="001C7677"/>
    <w:rsid w:val="001D300D"/>
    <w:rsid w:val="001D6055"/>
    <w:rsid w:val="001F73AF"/>
    <w:rsid w:val="0020075F"/>
    <w:rsid w:val="002204AB"/>
    <w:rsid w:val="00220A26"/>
    <w:rsid w:val="00246027"/>
    <w:rsid w:val="002469AE"/>
    <w:rsid w:val="00257F45"/>
    <w:rsid w:val="002653AE"/>
    <w:rsid w:val="00297C34"/>
    <w:rsid w:val="002A0296"/>
    <w:rsid w:val="002D1136"/>
    <w:rsid w:val="002D7D5E"/>
    <w:rsid w:val="00303238"/>
    <w:rsid w:val="003118ED"/>
    <w:rsid w:val="00330EC1"/>
    <w:rsid w:val="0033512A"/>
    <w:rsid w:val="003358B8"/>
    <w:rsid w:val="00354815"/>
    <w:rsid w:val="00374B69"/>
    <w:rsid w:val="003D20B1"/>
    <w:rsid w:val="003D7F4D"/>
    <w:rsid w:val="003E304D"/>
    <w:rsid w:val="003F34E1"/>
    <w:rsid w:val="00405F0D"/>
    <w:rsid w:val="004109DB"/>
    <w:rsid w:val="00424EBA"/>
    <w:rsid w:val="0043774B"/>
    <w:rsid w:val="004A1CAC"/>
    <w:rsid w:val="004C5DD0"/>
    <w:rsid w:val="004D0512"/>
    <w:rsid w:val="004E5270"/>
    <w:rsid w:val="004E5644"/>
    <w:rsid w:val="004F5D68"/>
    <w:rsid w:val="00514059"/>
    <w:rsid w:val="00532E98"/>
    <w:rsid w:val="00541CF5"/>
    <w:rsid w:val="00554456"/>
    <w:rsid w:val="005647BF"/>
    <w:rsid w:val="005B4ECC"/>
    <w:rsid w:val="005C7EC5"/>
    <w:rsid w:val="005D0955"/>
    <w:rsid w:val="005D1AE1"/>
    <w:rsid w:val="005E5679"/>
    <w:rsid w:val="005F4458"/>
    <w:rsid w:val="006302C7"/>
    <w:rsid w:val="00632E68"/>
    <w:rsid w:val="00674DC6"/>
    <w:rsid w:val="00675287"/>
    <w:rsid w:val="006907E9"/>
    <w:rsid w:val="00692975"/>
    <w:rsid w:val="006B2A74"/>
    <w:rsid w:val="006B5D68"/>
    <w:rsid w:val="00711679"/>
    <w:rsid w:val="00717241"/>
    <w:rsid w:val="00754A8E"/>
    <w:rsid w:val="00797250"/>
    <w:rsid w:val="007B36AC"/>
    <w:rsid w:val="008018B4"/>
    <w:rsid w:val="00803EA9"/>
    <w:rsid w:val="00835F43"/>
    <w:rsid w:val="00841739"/>
    <w:rsid w:val="00853CFE"/>
    <w:rsid w:val="008703D7"/>
    <w:rsid w:val="008D0EA1"/>
    <w:rsid w:val="00907800"/>
    <w:rsid w:val="00912E5F"/>
    <w:rsid w:val="0092711D"/>
    <w:rsid w:val="00933F85"/>
    <w:rsid w:val="009459A5"/>
    <w:rsid w:val="009525B4"/>
    <w:rsid w:val="0096288C"/>
    <w:rsid w:val="00995727"/>
    <w:rsid w:val="009A4AFB"/>
    <w:rsid w:val="009C67EA"/>
    <w:rsid w:val="009C7D6B"/>
    <w:rsid w:val="009F29FB"/>
    <w:rsid w:val="00A34743"/>
    <w:rsid w:val="00A458DF"/>
    <w:rsid w:val="00A60980"/>
    <w:rsid w:val="00A87A80"/>
    <w:rsid w:val="00A950A0"/>
    <w:rsid w:val="00AA50B7"/>
    <w:rsid w:val="00AB2427"/>
    <w:rsid w:val="00AB31D5"/>
    <w:rsid w:val="00AB4D19"/>
    <w:rsid w:val="00AC3838"/>
    <w:rsid w:val="00AD12A5"/>
    <w:rsid w:val="00AD75CF"/>
    <w:rsid w:val="00AE5D2B"/>
    <w:rsid w:val="00AF77DB"/>
    <w:rsid w:val="00B422A3"/>
    <w:rsid w:val="00B5331B"/>
    <w:rsid w:val="00B76062"/>
    <w:rsid w:val="00B90159"/>
    <w:rsid w:val="00B95258"/>
    <w:rsid w:val="00BE526B"/>
    <w:rsid w:val="00C1388E"/>
    <w:rsid w:val="00C21969"/>
    <w:rsid w:val="00C25937"/>
    <w:rsid w:val="00C4617D"/>
    <w:rsid w:val="00C6006C"/>
    <w:rsid w:val="00C87543"/>
    <w:rsid w:val="00CB059B"/>
    <w:rsid w:val="00CC48F5"/>
    <w:rsid w:val="00CD5976"/>
    <w:rsid w:val="00D1274D"/>
    <w:rsid w:val="00D34948"/>
    <w:rsid w:val="00D52B71"/>
    <w:rsid w:val="00D738AD"/>
    <w:rsid w:val="00DB0D3F"/>
    <w:rsid w:val="00DC1CD2"/>
    <w:rsid w:val="00E04825"/>
    <w:rsid w:val="00E10D43"/>
    <w:rsid w:val="00E41FE2"/>
    <w:rsid w:val="00E4455B"/>
    <w:rsid w:val="00E46F09"/>
    <w:rsid w:val="00E53379"/>
    <w:rsid w:val="00E65AF4"/>
    <w:rsid w:val="00E67C31"/>
    <w:rsid w:val="00E74137"/>
    <w:rsid w:val="00E84DF7"/>
    <w:rsid w:val="00E85033"/>
    <w:rsid w:val="00E96159"/>
    <w:rsid w:val="00EB0096"/>
    <w:rsid w:val="00ED21C9"/>
    <w:rsid w:val="00F1172B"/>
    <w:rsid w:val="00F21EF6"/>
    <w:rsid w:val="00F24347"/>
    <w:rsid w:val="00F35CCC"/>
    <w:rsid w:val="00F50DB5"/>
    <w:rsid w:val="00F72257"/>
    <w:rsid w:val="00F80F3F"/>
    <w:rsid w:val="00F94A4D"/>
    <w:rsid w:val="00FA3DBF"/>
    <w:rsid w:val="00FB5BDA"/>
    <w:rsid w:val="00FF3A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CE45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2">
    <w:name w:val="WW8Num1z2"/>
    <w:rPr>
      <w:rFonts w:ascii="Wingdings" w:hAnsi="Wingdings"/>
    </w:rPr>
  </w:style>
  <w:style w:type="character" w:customStyle="1" w:styleId="WW-Absatz-Standardschriftart11111111111111">
    <w:name w:val="WW-Absatz-Standardschriftart11111111111111"/>
  </w:style>
  <w:style w:type="character" w:styleId="Seitenzahl">
    <w:name w:val="page number"/>
    <w:basedOn w:val="WW-Absatz-Standardschriftart11111111111111"/>
    <w:semiHidden/>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Formatvorlage1">
    <w:name w:val="Formatvorlage1"/>
    <w:basedOn w:val="Standard"/>
    <w:rPr>
      <w:sz w:val="24"/>
    </w:rPr>
  </w:style>
  <w:style w:type="paragraph" w:customStyle="1" w:styleId="Textkrper-Einzug31">
    <w:name w:val="Textkörper-Einzug 31"/>
    <w:basedOn w:val="Standard"/>
    <w:pPr>
      <w:ind w:left="2832" w:hanging="2832"/>
    </w:pPr>
  </w:style>
  <w:style w:type="paragraph" w:customStyle="1" w:styleId="Rahmeninhalt">
    <w:name w:val="Rahmeninhalt"/>
    <w:basedOn w:val="Textkrper"/>
  </w:style>
  <w:style w:type="paragraph" w:styleId="Sprechblasentext">
    <w:name w:val="Balloon Text"/>
    <w:basedOn w:val="Standard"/>
    <w:link w:val="SprechblasentextZchn"/>
    <w:uiPriority w:val="99"/>
    <w:semiHidden/>
    <w:unhideWhenUsed/>
    <w:rPr>
      <w:rFonts w:ascii="Lucida Grande" w:hAnsi="Lucida Grande"/>
      <w:sz w:val="18"/>
      <w:szCs w:val="18"/>
    </w:rPr>
  </w:style>
  <w:style w:type="character" w:customStyle="1" w:styleId="SprechblasentextZchn">
    <w:name w:val="Sprechblasentext Zchn"/>
    <w:link w:val="Sprechblasentext"/>
    <w:uiPriority w:val="99"/>
    <w:semiHidden/>
    <w:rPr>
      <w:rFonts w:ascii="Lucida Grande" w:hAnsi="Lucida Grande"/>
      <w:sz w:val="18"/>
      <w:szCs w:val="18"/>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customStyle="1" w:styleId="GAGTabellentext">
    <w:name w:val="GAG Tabellentext"/>
    <w:basedOn w:val="Standard"/>
    <w:pPr>
      <w:suppressAutoHyphens w:val="0"/>
      <w:spacing w:before="20" w:after="20" w:line="24"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14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S-Project-Consulting.de" TargetMode="External"/><Relationship Id="rId4" Type="http://schemas.openxmlformats.org/officeDocument/2006/relationships/settings" Target="settings.xml"/><Relationship Id="rId9" Type="http://schemas.openxmlformats.org/officeDocument/2006/relationships/hyperlink" Target="mailto:JK@PS-Project-Consulting.de" TargetMode="External"/><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A013-3ADD-EC43-B9F8-DB167BA2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4380</Words>
  <Characters>27601</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CV mit Projektliste</vt:lpstr>
    </vt:vector>
  </TitlesOfParts>
  <Company>HP</Company>
  <LinksUpToDate>false</LinksUpToDate>
  <CharactersWithSpaces>31918</CharactersWithSpaces>
  <SharedDoc>false</SharedDoc>
  <HyperlinkBase/>
  <HLinks>
    <vt:vector size="6" baseType="variant">
      <vt:variant>
        <vt:i4>1703985</vt:i4>
      </vt:variant>
      <vt:variant>
        <vt:i4>30056</vt:i4>
      </vt:variant>
      <vt:variant>
        <vt:i4>1025</vt:i4>
      </vt:variant>
      <vt:variant>
        <vt:i4>1</vt:i4>
      </vt:variant>
      <vt:variant>
        <vt:lpwstr>20100803 Passfoto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mit Projektliste</dc:title>
  <dc:creator>Jan Klingelhöfer</dc:creator>
  <cp:lastModifiedBy>Jan Klingelhöfer</cp:lastModifiedBy>
  <cp:revision>2</cp:revision>
  <cp:lastPrinted>2017-09-29T07:40:00Z</cp:lastPrinted>
  <dcterms:created xsi:type="dcterms:W3CDTF">2025-07-04T07:07:00Z</dcterms:created>
  <dcterms:modified xsi:type="dcterms:W3CDTF">2025-07-04T07:07:00Z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qChecksum">
    <vt:lpwstr>BF2CC6C52C59559F3783BC9AA04F9295</vt:lpwstr>
  </property>
  <property fmtid="{D5CDD505-2E9C-101B-9397-08002B2CF9AE}" pid="3" name="CqInformationType">
    <vt:lpwstr>Working Standard</vt:lpwstr>
  </property>
  <property fmtid="{D5CDD505-2E9C-101B-9397-08002B2CF9AE}" pid="4" name="CqVitality">
    <vt:lpwstr/>
  </property>
  <property fmtid="{D5CDD505-2E9C-101B-9397-08002B2CF9AE}" pid="5" name="CqDisclosureRange">
    <vt:lpwstr/>
  </property>
  <property fmtid="{D5CDD505-2E9C-101B-9397-08002B2CF9AE}" pid="6" name="CqDisclosureRangeStamp">
    <vt:lpwstr/>
  </property>
  <property fmtid="{D5CDD505-2E9C-101B-9397-08002B2CF9AE}" pid="7" name="CqDisclosureRangeLimitation">
    <vt:lpwstr/>
  </property>
  <property fmtid="{D5CDD505-2E9C-101B-9397-08002B2CF9AE}" pid="8" name="CqOwner">
    <vt:lpwstr>XKLIJ2</vt:lpwstr>
  </property>
  <property fmtid="{D5CDD505-2E9C-101B-9397-08002B2CF9AE}" pid="9" name="CqDepartment">
    <vt:lpwstr/>
  </property>
  <property fmtid="{D5CDD505-2E9C-101B-9397-08002B2CF9AE}" pid="10" name="CqCompanyOwner">
    <vt:lpwstr>NTT DATA</vt:lpwstr>
  </property>
</Properties>
</file>