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5BAE" w14:textId="77777777" w:rsidR="00053080" w:rsidRDefault="002D3E6C">
      <w:pPr>
        <w:spacing w:after="70"/>
        <w:outlineLvl w:val="0"/>
        <w:rPr>
          <w:rFonts w:ascii="Arial" w:hAnsi="Arial" w:cs="Arial"/>
          <w:b/>
          <w:bCs/>
          <w:sz w:val="24"/>
          <w:szCs w:val="22"/>
        </w:rPr>
      </w:pPr>
      <w:r>
        <w:rPr>
          <w:rFonts w:ascii="Arial" w:hAnsi="Arial" w:cs="Arial"/>
          <w:b/>
          <w:bCs/>
          <w:sz w:val="24"/>
          <w:szCs w:val="22"/>
        </w:rPr>
        <w:t>Jan Klingelhöfer</w:t>
      </w:r>
    </w:p>
    <w:p w14:paraId="594EFFF2" w14:textId="77777777" w:rsidR="00053080" w:rsidRDefault="00053080">
      <w:pPr>
        <w:spacing w:before="120" w:after="70"/>
        <w:rPr>
          <w:rFonts w:ascii="Arial" w:hAnsi="Arial" w:cs="Arial"/>
          <w:i/>
          <w:iCs/>
          <w:sz w:val="18"/>
          <w:szCs w:val="16"/>
        </w:rPr>
        <w:sectPr w:rsidR="00053080" w:rsidSect="00BF2AF6">
          <w:footerReference w:type="default" r:id="rId8"/>
          <w:footnotePr>
            <w:pos w:val="beneathText"/>
          </w:footnotePr>
          <w:pgSz w:w="11905" w:h="16837"/>
          <w:pgMar w:top="1701" w:right="1418" w:bottom="1985" w:left="1418" w:header="720" w:footer="1162" w:gutter="0"/>
          <w:cols w:space="720"/>
          <w:docGrid w:linePitch="360"/>
        </w:sectPr>
      </w:pPr>
    </w:p>
    <w:p w14:paraId="46BDC9AB" w14:textId="77777777" w:rsidR="00053080" w:rsidRDefault="00053080">
      <w:pPr>
        <w:spacing w:after="70"/>
        <w:ind w:right="-640"/>
        <w:rPr>
          <w:rFonts w:ascii="Arial" w:hAnsi="Arial" w:cs="Arial"/>
        </w:rPr>
      </w:pPr>
    </w:p>
    <w:p w14:paraId="79EE8E64" w14:textId="30B0C937" w:rsidR="00053080" w:rsidRPr="00FD0429" w:rsidRDefault="002D3E6C">
      <w:pPr>
        <w:spacing w:after="70"/>
        <w:ind w:right="-640"/>
        <w:outlineLvl w:val="0"/>
        <w:rPr>
          <w:rFonts w:ascii="Arial" w:hAnsi="Arial" w:cs="Arial"/>
          <w:b/>
          <w:bCs/>
          <w:sz w:val="22"/>
          <w:szCs w:val="22"/>
          <w:lang w:val="en-US"/>
        </w:rPr>
      </w:pPr>
      <w:r w:rsidRPr="00FD0429">
        <w:rPr>
          <w:rFonts w:ascii="Arial" w:hAnsi="Arial" w:cs="Arial"/>
          <w:b/>
          <w:bCs/>
          <w:sz w:val="22"/>
          <w:szCs w:val="22"/>
          <w:lang w:val="en-US"/>
        </w:rPr>
        <w:t xml:space="preserve">Personal Data </w:t>
      </w:r>
      <w:r w:rsidRPr="00FD0429">
        <w:rPr>
          <w:rFonts w:ascii="Arial" w:hAnsi="Arial" w:cs="Arial"/>
          <w:b/>
          <w:bCs/>
          <w:sz w:val="22"/>
          <w:szCs w:val="22"/>
          <w:lang w:val="en-US"/>
        </w:rPr>
        <w:tab/>
      </w:r>
      <w:r w:rsidRPr="00FD0429">
        <w:rPr>
          <w:rFonts w:ascii="Arial" w:hAnsi="Arial" w:cs="Arial"/>
          <w:b/>
          <w:bCs/>
          <w:sz w:val="22"/>
          <w:szCs w:val="22"/>
          <w:lang w:val="en-US"/>
        </w:rPr>
        <w:tab/>
      </w:r>
    </w:p>
    <w:p w14:paraId="4FD99A66" w14:textId="09241195" w:rsidR="00053080" w:rsidRPr="00FD0429" w:rsidRDefault="00FD0429">
      <w:pPr>
        <w:tabs>
          <w:tab w:val="left" w:pos="1843"/>
        </w:tabs>
        <w:spacing w:after="70"/>
        <w:outlineLvl w:val="0"/>
        <w:rPr>
          <w:rFonts w:ascii="Arial" w:hAnsi="Arial" w:cs="Arial"/>
          <w:bCs/>
          <w:lang w:val="en-US"/>
        </w:rPr>
      </w:pPr>
      <w:r>
        <w:rPr>
          <w:rFonts w:ascii="Arial" w:hAnsi="Arial" w:cs="Arial"/>
          <w:bCs/>
          <w:noProof/>
          <w:lang w:val="en-US"/>
        </w:rPr>
        <w:drawing>
          <wp:anchor distT="0" distB="0" distL="114300" distR="114300" simplePos="0" relativeHeight="251658240" behindDoc="0" locked="0" layoutInCell="1" allowOverlap="1" wp14:anchorId="46C9B7B5" wp14:editId="0BC52A3A">
            <wp:simplePos x="0" y="0"/>
            <wp:positionH relativeFrom="column">
              <wp:posOffset>3283585</wp:posOffset>
            </wp:positionH>
            <wp:positionV relativeFrom="paragraph">
              <wp:posOffset>16510</wp:posOffset>
            </wp:positionV>
            <wp:extent cx="2795905" cy="1867535"/>
            <wp:effectExtent l="0" t="0" r="0" b="0"/>
            <wp:wrapSquare wrapText="bothSides"/>
            <wp:docPr id="1718654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5443" name="Grafik 1"/>
                    <pic:cNvPicPr/>
                  </pic:nvPicPr>
                  <pic:blipFill>
                    <a:blip r:embed="rId9"/>
                    <a:stretch>
                      <a:fillRect/>
                    </a:stretch>
                  </pic:blipFill>
                  <pic:spPr>
                    <a:xfrm>
                      <a:off x="0" y="0"/>
                      <a:ext cx="2795905" cy="1867535"/>
                    </a:xfrm>
                    <a:prstGeom prst="rect">
                      <a:avLst/>
                    </a:prstGeom>
                  </pic:spPr>
                </pic:pic>
              </a:graphicData>
            </a:graphic>
            <wp14:sizeRelH relativeFrom="margin">
              <wp14:pctWidth>0</wp14:pctWidth>
            </wp14:sizeRelH>
            <wp14:sizeRelV relativeFrom="margin">
              <wp14:pctHeight>0</wp14:pctHeight>
            </wp14:sizeRelV>
          </wp:anchor>
        </w:drawing>
      </w:r>
      <w:r w:rsidR="002D3E6C" w:rsidRPr="00FD0429">
        <w:rPr>
          <w:rFonts w:ascii="Arial" w:hAnsi="Arial" w:cs="Arial"/>
          <w:bCs/>
          <w:lang w:val="en-US"/>
        </w:rPr>
        <w:t>Name:</w:t>
      </w:r>
      <w:r w:rsidR="002D3E6C" w:rsidRPr="00FD0429">
        <w:rPr>
          <w:rFonts w:ascii="Arial" w:hAnsi="Arial" w:cs="Arial"/>
          <w:bCs/>
          <w:lang w:val="en-US"/>
        </w:rPr>
        <w:tab/>
        <w:t>Jan Klingelhöfer</w:t>
      </w:r>
    </w:p>
    <w:p w14:paraId="6A050F7F" w14:textId="61CC1CA6" w:rsidR="00053080" w:rsidRPr="00FD0429" w:rsidRDefault="002D3E6C">
      <w:pPr>
        <w:tabs>
          <w:tab w:val="left" w:pos="1843"/>
        </w:tabs>
        <w:spacing w:after="70"/>
        <w:outlineLvl w:val="0"/>
        <w:rPr>
          <w:rFonts w:ascii="Arial" w:hAnsi="Arial" w:cs="Arial"/>
          <w:bCs/>
          <w:lang w:val="en-US"/>
        </w:rPr>
      </w:pPr>
      <w:r w:rsidRPr="00FD0429">
        <w:rPr>
          <w:rFonts w:ascii="Arial" w:hAnsi="Arial" w:cs="Arial"/>
          <w:bCs/>
          <w:lang w:val="en-US"/>
        </w:rPr>
        <w:t>Address:</w:t>
      </w:r>
      <w:r w:rsidRPr="00FD0429">
        <w:rPr>
          <w:rFonts w:ascii="Arial" w:hAnsi="Arial" w:cs="Arial"/>
          <w:bCs/>
          <w:lang w:val="en-US"/>
        </w:rPr>
        <w:tab/>
      </w:r>
      <w:r w:rsidR="00776DED" w:rsidRPr="00FD0429">
        <w:rPr>
          <w:rFonts w:ascii="Arial" w:hAnsi="Arial" w:cs="Arial"/>
          <w:bCs/>
          <w:lang w:val="en-US"/>
        </w:rPr>
        <w:t>Malvenweg 14</w:t>
      </w:r>
    </w:p>
    <w:p w14:paraId="5F30702C" w14:textId="57B1C765" w:rsidR="00053080" w:rsidRPr="00BD2DFA" w:rsidRDefault="002D3E6C">
      <w:pPr>
        <w:tabs>
          <w:tab w:val="left" w:pos="1843"/>
        </w:tabs>
        <w:spacing w:after="70"/>
        <w:outlineLvl w:val="0"/>
        <w:rPr>
          <w:rFonts w:ascii="Arial" w:hAnsi="Arial" w:cs="Arial"/>
          <w:bCs/>
          <w:lang w:val="en-US"/>
        </w:rPr>
      </w:pPr>
      <w:r w:rsidRPr="00FD0429">
        <w:rPr>
          <w:rFonts w:ascii="Arial" w:hAnsi="Arial" w:cs="Arial"/>
          <w:bCs/>
          <w:lang w:val="en-US"/>
        </w:rPr>
        <w:tab/>
      </w:r>
      <w:r w:rsidR="00776DED">
        <w:rPr>
          <w:rFonts w:ascii="Arial" w:hAnsi="Arial" w:cs="Arial"/>
          <w:bCs/>
          <w:lang w:val="en-US"/>
        </w:rPr>
        <w:t>78337 Öhningen</w:t>
      </w:r>
    </w:p>
    <w:p w14:paraId="604C3D8C" w14:textId="3FBDE312" w:rsidR="00053080" w:rsidRDefault="002D3E6C">
      <w:pPr>
        <w:tabs>
          <w:tab w:val="left" w:pos="1843"/>
        </w:tabs>
        <w:spacing w:after="70"/>
        <w:outlineLvl w:val="0"/>
        <w:rPr>
          <w:rFonts w:ascii="Arial" w:hAnsi="Arial" w:cs="Arial"/>
          <w:bCs/>
          <w:lang w:val="en-GB"/>
        </w:rPr>
      </w:pPr>
      <w:r>
        <w:rPr>
          <w:rFonts w:ascii="Arial" w:hAnsi="Arial" w:cs="Arial"/>
          <w:bCs/>
          <w:lang w:val="en-GB"/>
        </w:rPr>
        <w:t>Phone:</w:t>
      </w:r>
      <w:r>
        <w:rPr>
          <w:rFonts w:ascii="Arial" w:hAnsi="Arial" w:cs="Arial"/>
          <w:bCs/>
          <w:lang w:val="en-GB"/>
        </w:rPr>
        <w:tab/>
        <w:t>+49 (</w:t>
      </w:r>
      <w:r w:rsidR="00776DED">
        <w:rPr>
          <w:rFonts w:ascii="Arial" w:hAnsi="Arial" w:cs="Arial"/>
          <w:bCs/>
          <w:lang w:val="en-GB"/>
        </w:rPr>
        <w:t>7735</w:t>
      </w:r>
      <w:r>
        <w:rPr>
          <w:rFonts w:ascii="Arial" w:hAnsi="Arial" w:cs="Arial"/>
          <w:bCs/>
          <w:lang w:val="en-GB"/>
        </w:rPr>
        <w:t xml:space="preserve">) </w:t>
      </w:r>
      <w:r w:rsidR="00776DED">
        <w:rPr>
          <w:rFonts w:ascii="Arial" w:hAnsi="Arial" w:cs="Arial"/>
          <w:bCs/>
          <w:lang w:val="en-GB"/>
        </w:rPr>
        <w:t>758232</w:t>
      </w:r>
      <w:r w:rsidR="006E1720">
        <w:rPr>
          <w:rFonts w:ascii="Arial" w:hAnsi="Arial" w:cs="Arial"/>
          <w:bCs/>
          <w:lang w:val="en-GB"/>
        </w:rPr>
        <w:t>7</w:t>
      </w:r>
    </w:p>
    <w:p w14:paraId="67E1FD79" w14:textId="77777777" w:rsidR="00053080" w:rsidRDefault="002D3E6C">
      <w:pPr>
        <w:tabs>
          <w:tab w:val="left" w:pos="1843"/>
        </w:tabs>
        <w:spacing w:after="70"/>
        <w:outlineLvl w:val="0"/>
        <w:rPr>
          <w:rFonts w:ascii="Arial" w:hAnsi="Arial" w:cs="Arial"/>
          <w:bCs/>
          <w:lang w:val="en-GB"/>
        </w:rPr>
      </w:pPr>
      <w:r>
        <w:rPr>
          <w:rFonts w:ascii="Arial" w:hAnsi="Arial" w:cs="Arial"/>
          <w:bCs/>
          <w:lang w:val="en-GB"/>
        </w:rPr>
        <w:t>Mobil:</w:t>
      </w:r>
      <w:r>
        <w:rPr>
          <w:rFonts w:ascii="Arial" w:hAnsi="Arial" w:cs="Arial"/>
          <w:bCs/>
          <w:lang w:val="en-GB"/>
        </w:rPr>
        <w:tab/>
        <w:t>+49 (162) 1096093</w:t>
      </w:r>
    </w:p>
    <w:p w14:paraId="63C5EE16" w14:textId="77777777" w:rsidR="00053080" w:rsidRDefault="002D3E6C">
      <w:pPr>
        <w:tabs>
          <w:tab w:val="left" w:pos="1843"/>
        </w:tabs>
        <w:spacing w:after="70"/>
        <w:outlineLvl w:val="0"/>
        <w:rPr>
          <w:rFonts w:ascii="Arial" w:hAnsi="Arial" w:cs="Arial"/>
          <w:bCs/>
          <w:lang w:val="en-GB"/>
        </w:rPr>
      </w:pPr>
      <w:r>
        <w:rPr>
          <w:rFonts w:ascii="Arial" w:hAnsi="Arial" w:cs="Arial"/>
          <w:bCs/>
          <w:lang w:val="en-GB"/>
        </w:rPr>
        <w:t>E-Mail:</w:t>
      </w:r>
      <w:r>
        <w:rPr>
          <w:rFonts w:ascii="Arial" w:hAnsi="Arial" w:cs="Arial"/>
          <w:bCs/>
          <w:lang w:val="en-GB"/>
        </w:rPr>
        <w:tab/>
      </w:r>
      <w:hyperlink r:id="rId10" w:history="1">
        <w:r w:rsidR="0060155D" w:rsidRPr="00D8744C">
          <w:rPr>
            <w:rStyle w:val="Hyperlink"/>
            <w:rFonts w:ascii="Arial" w:hAnsi="Arial" w:cs="Arial"/>
            <w:bCs/>
            <w:lang w:val="en-GB"/>
          </w:rPr>
          <w:t>JK@PS-Project-Consulting.de</w:t>
        </w:r>
      </w:hyperlink>
    </w:p>
    <w:p w14:paraId="3B4BA7BF" w14:textId="77777777" w:rsidR="0060155D" w:rsidRDefault="0060155D" w:rsidP="0060155D">
      <w:pPr>
        <w:tabs>
          <w:tab w:val="left" w:pos="1843"/>
        </w:tabs>
        <w:spacing w:after="70"/>
        <w:outlineLvl w:val="0"/>
        <w:rPr>
          <w:rFonts w:ascii="Arial" w:hAnsi="Arial" w:cs="Arial"/>
          <w:bCs/>
          <w:lang w:val="en-GB"/>
        </w:rPr>
      </w:pPr>
      <w:r w:rsidRPr="0060155D">
        <w:rPr>
          <w:rFonts w:ascii="Arial" w:hAnsi="Arial" w:cs="Arial"/>
          <w:bCs/>
          <w:lang w:val="en-GB"/>
        </w:rPr>
        <w:t>Homepage:</w:t>
      </w:r>
      <w:r w:rsidRPr="0060155D">
        <w:rPr>
          <w:rFonts w:ascii="Arial" w:hAnsi="Arial" w:cs="Arial"/>
          <w:bCs/>
          <w:lang w:val="en-GB"/>
        </w:rPr>
        <w:tab/>
      </w:r>
      <w:hyperlink r:id="rId11" w:history="1">
        <w:r w:rsidRPr="0060155D">
          <w:rPr>
            <w:rStyle w:val="Hyperlink"/>
            <w:rFonts w:ascii="Arial" w:hAnsi="Arial" w:cs="Arial"/>
            <w:bCs/>
            <w:lang w:val="en-GB"/>
          </w:rPr>
          <w:t>www.PS-Project-Consulting.de</w:t>
        </w:r>
      </w:hyperlink>
      <w:r w:rsidRPr="0060155D">
        <w:rPr>
          <w:rFonts w:ascii="Arial" w:hAnsi="Arial" w:cs="Arial"/>
          <w:bCs/>
          <w:lang w:val="en-GB"/>
        </w:rPr>
        <w:t xml:space="preserve"> </w:t>
      </w:r>
    </w:p>
    <w:p w14:paraId="606F177C" w14:textId="77777777" w:rsidR="00053080" w:rsidRDefault="002D3E6C">
      <w:pPr>
        <w:tabs>
          <w:tab w:val="left" w:pos="1843"/>
        </w:tabs>
        <w:spacing w:after="70"/>
        <w:outlineLvl w:val="0"/>
        <w:rPr>
          <w:rFonts w:ascii="Arial" w:hAnsi="Arial" w:cs="Arial"/>
          <w:bCs/>
          <w:lang w:val="en-GB"/>
        </w:rPr>
      </w:pPr>
      <w:r>
        <w:rPr>
          <w:rFonts w:ascii="Arial" w:hAnsi="Arial" w:cs="Arial"/>
          <w:bCs/>
          <w:lang w:val="en-GB"/>
        </w:rPr>
        <w:t>Date of Birth:</w:t>
      </w:r>
      <w:r>
        <w:rPr>
          <w:rFonts w:ascii="Arial" w:hAnsi="Arial" w:cs="Arial"/>
          <w:bCs/>
          <w:lang w:val="en-GB"/>
        </w:rPr>
        <w:tab/>
        <w:t>06/25/1970</w:t>
      </w:r>
    </w:p>
    <w:p w14:paraId="20E4ECBB" w14:textId="77777777" w:rsidR="00053080" w:rsidRDefault="002D3E6C">
      <w:pPr>
        <w:tabs>
          <w:tab w:val="left" w:pos="1843"/>
        </w:tabs>
        <w:spacing w:after="70"/>
        <w:outlineLvl w:val="0"/>
        <w:rPr>
          <w:rFonts w:ascii="Arial" w:hAnsi="Arial" w:cs="Arial"/>
          <w:bCs/>
          <w:lang w:val="en-GB"/>
        </w:rPr>
      </w:pPr>
      <w:r>
        <w:rPr>
          <w:rFonts w:ascii="Arial" w:hAnsi="Arial" w:cs="Arial"/>
          <w:bCs/>
          <w:lang w:val="en-GB"/>
        </w:rPr>
        <w:t>Nationality:</w:t>
      </w:r>
      <w:r>
        <w:rPr>
          <w:rFonts w:ascii="Arial" w:hAnsi="Arial" w:cs="Arial"/>
          <w:bCs/>
          <w:lang w:val="en-GB"/>
        </w:rPr>
        <w:tab/>
        <w:t>German</w:t>
      </w:r>
    </w:p>
    <w:p w14:paraId="095A7F01" w14:textId="314EDD84" w:rsidR="00053080" w:rsidRDefault="002D3E6C">
      <w:pPr>
        <w:tabs>
          <w:tab w:val="left" w:pos="1843"/>
        </w:tabs>
        <w:spacing w:after="70"/>
        <w:outlineLvl w:val="0"/>
        <w:rPr>
          <w:rFonts w:ascii="Arial" w:hAnsi="Arial" w:cs="Arial"/>
          <w:bCs/>
          <w:lang w:val="en-GB"/>
        </w:rPr>
      </w:pPr>
      <w:r>
        <w:rPr>
          <w:rFonts w:ascii="Arial" w:hAnsi="Arial" w:cs="Arial"/>
          <w:bCs/>
          <w:lang w:val="en-GB"/>
        </w:rPr>
        <w:t>Family Status:</w:t>
      </w:r>
      <w:r>
        <w:rPr>
          <w:rFonts w:ascii="Arial" w:hAnsi="Arial" w:cs="Arial"/>
          <w:bCs/>
          <w:lang w:val="en-GB"/>
        </w:rPr>
        <w:tab/>
      </w:r>
      <w:r w:rsidR="008A1C65">
        <w:rPr>
          <w:rFonts w:ascii="Arial" w:hAnsi="Arial" w:cs="Arial"/>
          <w:bCs/>
          <w:lang w:val="en-GB"/>
        </w:rPr>
        <w:t>married</w:t>
      </w:r>
    </w:p>
    <w:p w14:paraId="6FC6FE43" w14:textId="77777777" w:rsidR="00053080" w:rsidRDefault="00053080">
      <w:pPr>
        <w:spacing w:after="70"/>
        <w:outlineLvl w:val="0"/>
        <w:rPr>
          <w:rFonts w:ascii="Arial" w:hAnsi="Arial" w:cs="Arial"/>
          <w:b/>
          <w:bCs/>
          <w:sz w:val="22"/>
          <w:szCs w:val="22"/>
          <w:lang w:val="en-GB"/>
        </w:rPr>
      </w:pPr>
    </w:p>
    <w:p w14:paraId="40153352" w14:textId="77777777" w:rsidR="0060155D" w:rsidRDefault="0060155D">
      <w:pPr>
        <w:spacing w:after="70"/>
        <w:outlineLvl w:val="0"/>
        <w:rPr>
          <w:rFonts w:ascii="Arial" w:hAnsi="Arial" w:cs="Arial"/>
          <w:b/>
          <w:bCs/>
          <w:sz w:val="22"/>
          <w:szCs w:val="22"/>
          <w:lang w:val="en-GB"/>
        </w:rPr>
      </w:pPr>
    </w:p>
    <w:p w14:paraId="085EA8AF" w14:textId="77777777" w:rsidR="00053080" w:rsidRDefault="002D3E6C">
      <w:pPr>
        <w:spacing w:after="70"/>
        <w:outlineLvl w:val="0"/>
        <w:rPr>
          <w:rFonts w:ascii="Arial" w:hAnsi="Arial" w:cs="Arial"/>
          <w:b/>
          <w:bCs/>
          <w:sz w:val="22"/>
          <w:szCs w:val="22"/>
          <w:lang w:val="en-GB"/>
        </w:rPr>
      </w:pPr>
      <w:r>
        <w:rPr>
          <w:rFonts w:ascii="Arial" w:hAnsi="Arial" w:cs="Arial"/>
          <w:b/>
          <w:bCs/>
          <w:sz w:val="22"/>
          <w:szCs w:val="22"/>
          <w:lang w:val="en-GB"/>
        </w:rPr>
        <w:t xml:space="preserve">Short </w:t>
      </w:r>
      <w:proofErr w:type="spellStart"/>
      <w:r>
        <w:rPr>
          <w:rFonts w:ascii="Arial" w:hAnsi="Arial" w:cs="Arial"/>
          <w:b/>
          <w:bCs/>
          <w:sz w:val="22"/>
          <w:szCs w:val="22"/>
          <w:lang w:val="en-GB"/>
        </w:rPr>
        <w:t>Profil</w:t>
      </w:r>
      <w:proofErr w:type="spellEnd"/>
    </w:p>
    <w:p w14:paraId="473EB92E" w14:textId="691E5935" w:rsidR="006B55C6" w:rsidRPr="006B55C6" w:rsidRDefault="006B55C6" w:rsidP="006B55C6">
      <w:pPr>
        <w:pStyle w:val="Listenabsatz"/>
        <w:numPr>
          <w:ilvl w:val="0"/>
          <w:numId w:val="20"/>
        </w:numPr>
        <w:spacing w:after="70"/>
        <w:rPr>
          <w:rFonts w:ascii="Arial" w:hAnsi="Arial" w:cs="Arial"/>
          <w:lang w:val="en-US"/>
        </w:rPr>
      </w:pPr>
      <w:r w:rsidRPr="006B55C6">
        <w:rPr>
          <w:rFonts w:ascii="Arial" w:hAnsi="Arial" w:cs="Arial"/>
          <w:lang w:val="en-US"/>
        </w:rPr>
        <w:t>Implementation of complex IT, software development and infrastructure projects</w:t>
      </w:r>
    </w:p>
    <w:p w14:paraId="4C52E9E2" w14:textId="649B8D17" w:rsidR="006B55C6" w:rsidRPr="006B55C6" w:rsidRDefault="006B55C6" w:rsidP="006B55C6">
      <w:pPr>
        <w:pStyle w:val="Listenabsatz"/>
        <w:numPr>
          <w:ilvl w:val="0"/>
          <w:numId w:val="20"/>
        </w:numPr>
        <w:spacing w:after="70"/>
        <w:rPr>
          <w:rFonts w:ascii="Arial" w:hAnsi="Arial" w:cs="Arial"/>
          <w:lang w:val="en-US"/>
        </w:rPr>
      </w:pPr>
      <w:r w:rsidRPr="006B55C6">
        <w:rPr>
          <w:rFonts w:ascii="Arial" w:hAnsi="Arial" w:cs="Arial"/>
          <w:lang w:val="en-US"/>
        </w:rPr>
        <w:t>Consulting and implementation of regulatory projects, e.g. BCM, BAIT, ZAIT, ITSM</w:t>
      </w:r>
    </w:p>
    <w:p w14:paraId="23E36A94" w14:textId="63EA1C2E" w:rsidR="006B55C6" w:rsidRPr="006B55C6" w:rsidRDefault="006B55C6" w:rsidP="006B55C6">
      <w:pPr>
        <w:pStyle w:val="Listenabsatz"/>
        <w:numPr>
          <w:ilvl w:val="0"/>
          <w:numId w:val="20"/>
        </w:numPr>
        <w:spacing w:after="70"/>
        <w:rPr>
          <w:rFonts w:ascii="Arial" w:hAnsi="Arial" w:cs="Arial"/>
          <w:lang w:val="en-US"/>
        </w:rPr>
      </w:pPr>
      <w:r w:rsidRPr="006B55C6">
        <w:rPr>
          <w:rFonts w:ascii="Arial" w:hAnsi="Arial" w:cs="Arial"/>
          <w:lang w:val="en-US"/>
        </w:rPr>
        <w:t>Implementation of digitalization projects in the finance and payment industry</w:t>
      </w:r>
    </w:p>
    <w:p w14:paraId="6EC503C5" w14:textId="0DB02CE1" w:rsidR="006B55C6" w:rsidRPr="0060155D" w:rsidRDefault="006B55C6" w:rsidP="006B55C6">
      <w:pPr>
        <w:pStyle w:val="Listenabsatz"/>
        <w:numPr>
          <w:ilvl w:val="0"/>
          <w:numId w:val="20"/>
        </w:numPr>
        <w:spacing w:after="70"/>
        <w:rPr>
          <w:rFonts w:ascii="Arial" w:hAnsi="Arial" w:cs="Arial"/>
          <w:lang w:val="en-US"/>
        </w:rPr>
      </w:pPr>
      <w:r w:rsidRPr="006B55C6">
        <w:rPr>
          <w:rFonts w:ascii="Arial" w:hAnsi="Arial" w:cs="Arial"/>
          <w:lang w:val="en-US"/>
        </w:rPr>
        <w:t>Business analysis, creation and optimization of business processes</w:t>
      </w:r>
    </w:p>
    <w:p w14:paraId="1C8E838C" w14:textId="77777777" w:rsidR="0060155D" w:rsidRPr="006479C3" w:rsidRDefault="0060155D" w:rsidP="0060155D">
      <w:pPr>
        <w:spacing w:after="70"/>
        <w:outlineLvl w:val="0"/>
        <w:rPr>
          <w:rFonts w:ascii="Arial" w:hAnsi="Arial" w:cs="Arial"/>
          <w:b/>
          <w:bCs/>
          <w:sz w:val="22"/>
          <w:szCs w:val="22"/>
          <w:lang w:val="en-US"/>
        </w:rPr>
      </w:pPr>
    </w:p>
    <w:p w14:paraId="22595C7D" w14:textId="77777777" w:rsidR="0060155D" w:rsidRPr="0060155D" w:rsidRDefault="0060155D" w:rsidP="0060155D">
      <w:pPr>
        <w:spacing w:after="70"/>
        <w:outlineLvl w:val="0"/>
        <w:rPr>
          <w:rFonts w:ascii="Arial" w:hAnsi="Arial" w:cs="Arial"/>
          <w:b/>
          <w:bCs/>
          <w:sz w:val="22"/>
          <w:szCs w:val="22"/>
          <w:lang w:val="en-US"/>
        </w:rPr>
      </w:pPr>
      <w:r w:rsidRPr="0060155D">
        <w:rPr>
          <w:rFonts w:ascii="Arial" w:hAnsi="Arial" w:cs="Arial"/>
          <w:b/>
          <w:bCs/>
          <w:sz w:val="22"/>
          <w:szCs w:val="22"/>
          <w:lang w:val="en-US"/>
        </w:rPr>
        <w:t>Key areas</w:t>
      </w:r>
    </w:p>
    <w:p w14:paraId="593DFDF3" w14:textId="77777777" w:rsidR="0060155D" w:rsidRPr="0060155D" w:rsidRDefault="0060155D" w:rsidP="0060155D">
      <w:pPr>
        <w:ind w:firstLine="357"/>
        <w:rPr>
          <w:rFonts w:ascii="Arial" w:hAnsi="Arial" w:cs="Arial"/>
          <w:b/>
          <w:bCs/>
          <w:i/>
          <w:iCs/>
          <w:lang w:val="en-US"/>
        </w:rPr>
      </w:pPr>
      <w:r w:rsidRPr="0060155D">
        <w:rPr>
          <w:rFonts w:ascii="Arial" w:hAnsi="Arial" w:cs="Arial"/>
          <w:b/>
          <w:bCs/>
          <w:i/>
          <w:iCs/>
          <w:lang w:val="en-US"/>
        </w:rPr>
        <w:t>Proje</w:t>
      </w:r>
      <w:r>
        <w:rPr>
          <w:rFonts w:ascii="Arial" w:hAnsi="Arial" w:cs="Arial"/>
          <w:b/>
          <w:bCs/>
          <w:i/>
          <w:iCs/>
          <w:lang w:val="en-US"/>
        </w:rPr>
        <w:t>c</w:t>
      </w:r>
      <w:r w:rsidRPr="0060155D">
        <w:rPr>
          <w:rFonts w:ascii="Arial" w:hAnsi="Arial" w:cs="Arial"/>
          <w:b/>
          <w:bCs/>
          <w:i/>
          <w:iCs/>
          <w:lang w:val="en-US"/>
        </w:rPr>
        <w:t xml:space="preserve">t </w:t>
      </w:r>
      <w:r>
        <w:rPr>
          <w:rFonts w:ascii="Arial" w:hAnsi="Arial" w:cs="Arial"/>
          <w:b/>
          <w:bCs/>
          <w:i/>
          <w:iCs/>
          <w:lang w:val="en-US"/>
        </w:rPr>
        <w:t>M</w:t>
      </w:r>
      <w:r w:rsidRPr="0060155D">
        <w:rPr>
          <w:rFonts w:ascii="Arial" w:hAnsi="Arial" w:cs="Arial"/>
          <w:b/>
          <w:bCs/>
          <w:i/>
          <w:iCs/>
          <w:lang w:val="en-US"/>
        </w:rPr>
        <w:t>anager PMP, PRINCE2, Scrum Master</w:t>
      </w:r>
    </w:p>
    <w:p w14:paraId="3A444B9D" w14:textId="048564EE"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Combination of classic and agile methods based on linking milestone and release planning</w:t>
      </w:r>
    </w:p>
    <w:p w14:paraId="691594EF" w14:textId="77777777"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Analysis of project standstill situations and reorientation of projects</w:t>
      </w:r>
    </w:p>
    <w:p w14:paraId="7BFF78ED" w14:textId="77777777"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 xml:space="preserve">Multi-project management and implementation of "Project Health </w:t>
      </w:r>
      <w:proofErr w:type="gramStart"/>
      <w:r w:rsidRPr="0060155D">
        <w:rPr>
          <w:rFonts w:ascii="Arial" w:hAnsi="Arial" w:cs="Arial"/>
          <w:bCs/>
          <w:lang w:val="en-US"/>
        </w:rPr>
        <w:t>Checks“</w:t>
      </w:r>
      <w:proofErr w:type="gramEnd"/>
    </w:p>
    <w:p w14:paraId="12CF0FB7" w14:textId="6EAEC026" w:rsidR="0060155D" w:rsidRPr="0060155D" w:rsidRDefault="0060155D" w:rsidP="0060155D">
      <w:pPr>
        <w:ind w:firstLine="357"/>
        <w:rPr>
          <w:rFonts w:ascii="Arial" w:hAnsi="Arial" w:cs="Arial"/>
          <w:b/>
          <w:bCs/>
          <w:i/>
          <w:iCs/>
          <w:lang w:val="en-US"/>
        </w:rPr>
      </w:pPr>
      <w:r w:rsidRPr="0060155D">
        <w:rPr>
          <w:rFonts w:ascii="Arial" w:hAnsi="Arial" w:cs="Arial"/>
          <w:b/>
          <w:bCs/>
          <w:i/>
          <w:iCs/>
          <w:lang w:val="en-US"/>
        </w:rPr>
        <w:t xml:space="preserve">Regulatory and </w:t>
      </w:r>
      <w:r w:rsidR="002038D4" w:rsidRPr="002038D4">
        <w:rPr>
          <w:rFonts w:ascii="Arial" w:hAnsi="Arial" w:cs="Arial"/>
          <w:b/>
          <w:bCs/>
          <w:i/>
          <w:iCs/>
          <w:lang w:val="en-US"/>
        </w:rPr>
        <w:t>digitalization</w:t>
      </w:r>
      <w:r w:rsidR="002038D4">
        <w:rPr>
          <w:rFonts w:ascii="Arial" w:hAnsi="Arial" w:cs="Arial"/>
          <w:b/>
          <w:bCs/>
          <w:i/>
          <w:iCs/>
          <w:lang w:val="en-US"/>
        </w:rPr>
        <w:t xml:space="preserve"> </w:t>
      </w:r>
      <w:r w:rsidRPr="0060155D">
        <w:rPr>
          <w:rFonts w:ascii="Arial" w:hAnsi="Arial" w:cs="Arial"/>
          <w:b/>
          <w:bCs/>
          <w:i/>
          <w:iCs/>
          <w:lang w:val="en-US"/>
        </w:rPr>
        <w:t>projects</w:t>
      </w:r>
    </w:p>
    <w:p w14:paraId="2C9A9D73" w14:textId="463E1918"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Business Continuity Management (BCM</w:t>
      </w:r>
      <w:r w:rsidR="001040D1">
        <w:rPr>
          <w:rFonts w:ascii="Arial" w:hAnsi="Arial" w:cs="Arial"/>
          <w:bCs/>
          <w:lang w:val="en-US"/>
        </w:rPr>
        <w:t>, ISO 22301</w:t>
      </w:r>
      <w:r w:rsidRPr="0060155D">
        <w:rPr>
          <w:rFonts w:ascii="Arial" w:hAnsi="Arial" w:cs="Arial"/>
          <w:bCs/>
          <w:lang w:val="en-US"/>
        </w:rPr>
        <w:t>)</w:t>
      </w:r>
    </w:p>
    <w:p w14:paraId="42970092" w14:textId="3A9DE440"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Data Governance and B</w:t>
      </w:r>
      <w:r w:rsidR="00487E1F">
        <w:rPr>
          <w:rFonts w:ascii="Arial" w:hAnsi="Arial" w:cs="Arial"/>
          <w:bCs/>
          <w:lang w:val="en-US"/>
        </w:rPr>
        <w:t>C</w:t>
      </w:r>
      <w:r w:rsidRPr="0060155D">
        <w:rPr>
          <w:rFonts w:ascii="Arial" w:hAnsi="Arial" w:cs="Arial"/>
          <w:bCs/>
          <w:lang w:val="en-US"/>
        </w:rPr>
        <w:t>BS239</w:t>
      </w:r>
    </w:p>
    <w:p w14:paraId="35FDB8EE" w14:textId="5A6C1675" w:rsidR="0060155D" w:rsidRPr="0060155D" w:rsidRDefault="00D210E3" w:rsidP="0060155D">
      <w:pPr>
        <w:pStyle w:val="Listenabsatz"/>
        <w:numPr>
          <w:ilvl w:val="0"/>
          <w:numId w:val="20"/>
        </w:numPr>
        <w:spacing w:after="70"/>
        <w:rPr>
          <w:rFonts w:ascii="Arial" w:hAnsi="Arial" w:cs="Arial"/>
          <w:bCs/>
          <w:lang w:val="en-US"/>
        </w:rPr>
      </w:pPr>
      <w:r>
        <w:rPr>
          <w:rFonts w:ascii="Arial" w:hAnsi="Arial" w:cs="Arial"/>
          <w:bCs/>
        </w:rPr>
        <w:t xml:space="preserve">BAIT, ZAIT, </w:t>
      </w:r>
      <w:proofErr w:type="spellStart"/>
      <w:r>
        <w:rPr>
          <w:rFonts w:ascii="Arial" w:hAnsi="Arial" w:cs="Arial"/>
          <w:bCs/>
        </w:rPr>
        <w:t>MARisk</w:t>
      </w:r>
      <w:proofErr w:type="spellEnd"/>
      <w:r>
        <w:rPr>
          <w:rFonts w:ascii="Arial" w:hAnsi="Arial" w:cs="Arial"/>
          <w:bCs/>
        </w:rPr>
        <w:t xml:space="preserve">, </w:t>
      </w:r>
      <w:proofErr w:type="spellStart"/>
      <w:r w:rsidR="0060155D" w:rsidRPr="0060155D">
        <w:rPr>
          <w:rFonts w:ascii="Arial" w:hAnsi="Arial" w:cs="Arial"/>
          <w:bCs/>
          <w:lang w:val="en-US"/>
        </w:rPr>
        <w:t>Licence</w:t>
      </w:r>
      <w:proofErr w:type="spellEnd"/>
      <w:r w:rsidR="0060155D" w:rsidRPr="0060155D">
        <w:rPr>
          <w:rFonts w:ascii="Arial" w:hAnsi="Arial" w:cs="Arial"/>
          <w:bCs/>
          <w:lang w:val="en-US"/>
        </w:rPr>
        <w:t xml:space="preserve"> applicatio</w:t>
      </w:r>
      <w:r w:rsidR="0060155D">
        <w:rPr>
          <w:rFonts w:ascii="Arial" w:hAnsi="Arial" w:cs="Arial"/>
          <w:bCs/>
          <w:lang w:val="en-US"/>
        </w:rPr>
        <w:t>n</w:t>
      </w:r>
    </w:p>
    <w:p w14:paraId="61AC5EC5" w14:textId="28E5D319" w:rsidR="0060155D" w:rsidRPr="0060155D" w:rsidRDefault="00CE6A02" w:rsidP="0060155D">
      <w:pPr>
        <w:ind w:firstLine="357"/>
        <w:rPr>
          <w:rFonts w:ascii="Arial" w:hAnsi="Arial" w:cs="Arial"/>
          <w:b/>
          <w:bCs/>
          <w:i/>
          <w:iCs/>
          <w:lang w:val="en-US"/>
        </w:rPr>
      </w:pPr>
      <w:r>
        <w:rPr>
          <w:rFonts w:ascii="Arial" w:hAnsi="Arial" w:cs="Arial"/>
          <w:b/>
          <w:bCs/>
          <w:i/>
          <w:iCs/>
          <w:lang w:val="en-US"/>
        </w:rPr>
        <w:t xml:space="preserve">Business analysis, </w:t>
      </w:r>
      <w:r w:rsidR="0060155D" w:rsidRPr="0060155D">
        <w:rPr>
          <w:rFonts w:ascii="Arial" w:hAnsi="Arial" w:cs="Arial"/>
          <w:b/>
          <w:bCs/>
          <w:i/>
          <w:iCs/>
          <w:lang w:val="en-US"/>
        </w:rPr>
        <w:t xml:space="preserve">Business process modelling and </w:t>
      </w:r>
      <w:proofErr w:type="spellStart"/>
      <w:r w:rsidR="0060155D" w:rsidRPr="0060155D">
        <w:rPr>
          <w:rFonts w:ascii="Arial" w:hAnsi="Arial" w:cs="Arial"/>
          <w:b/>
          <w:bCs/>
          <w:i/>
          <w:iCs/>
          <w:lang w:val="en-US"/>
        </w:rPr>
        <w:t>optimisation</w:t>
      </w:r>
      <w:proofErr w:type="spellEnd"/>
    </w:p>
    <w:p w14:paraId="2CBCA361" w14:textId="77777777"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Business Process Model and Notation (BPMN)</w:t>
      </w:r>
    </w:p>
    <w:p w14:paraId="5BD484B9" w14:textId="77777777"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Event-driven process chain (EPK)</w:t>
      </w:r>
    </w:p>
    <w:p w14:paraId="02F487CD" w14:textId="77777777" w:rsid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SIPOC, SOP, Swimlane</w:t>
      </w:r>
    </w:p>
    <w:p w14:paraId="7A0A67BC" w14:textId="77777777" w:rsidR="0060155D" w:rsidRPr="0060155D" w:rsidRDefault="0060155D" w:rsidP="0060155D">
      <w:pPr>
        <w:ind w:firstLine="357"/>
        <w:rPr>
          <w:rFonts w:ascii="Arial" w:hAnsi="Arial" w:cs="Arial"/>
          <w:b/>
          <w:bCs/>
          <w:i/>
          <w:iCs/>
          <w:lang w:val="en-US"/>
        </w:rPr>
      </w:pPr>
      <w:r w:rsidRPr="0060155D">
        <w:rPr>
          <w:rFonts w:ascii="Arial" w:hAnsi="Arial" w:cs="Arial"/>
          <w:b/>
          <w:bCs/>
          <w:i/>
          <w:iCs/>
          <w:lang w:val="en-US"/>
        </w:rPr>
        <w:t>Further</w:t>
      </w:r>
    </w:p>
    <w:p w14:paraId="7C3A9434" w14:textId="77777777" w:rsidR="0060155D" w:rsidRPr="0060155D" w:rsidRDefault="0060155D" w:rsidP="0060155D">
      <w:pPr>
        <w:pStyle w:val="Listenabsatz"/>
        <w:numPr>
          <w:ilvl w:val="0"/>
          <w:numId w:val="20"/>
        </w:numPr>
        <w:spacing w:after="70"/>
        <w:rPr>
          <w:rFonts w:ascii="Arial" w:hAnsi="Arial" w:cs="Arial"/>
          <w:bCs/>
          <w:lang w:val="en-US"/>
        </w:rPr>
      </w:pPr>
      <w:r w:rsidRPr="0060155D">
        <w:rPr>
          <w:rFonts w:ascii="Arial" w:hAnsi="Arial" w:cs="Arial"/>
          <w:bCs/>
          <w:lang w:val="en-US"/>
        </w:rPr>
        <w:t>Creation of Request for Proposal</w:t>
      </w:r>
      <w:r>
        <w:rPr>
          <w:rFonts w:ascii="Arial" w:hAnsi="Arial" w:cs="Arial"/>
          <w:bCs/>
          <w:lang w:val="en-US"/>
        </w:rPr>
        <w:t xml:space="preserve"> (RfP) for IT-Services</w:t>
      </w:r>
    </w:p>
    <w:p w14:paraId="6E5477DD" w14:textId="77777777" w:rsidR="0060155D" w:rsidRPr="0060155D" w:rsidRDefault="0060155D" w:rsidP="0060155D">
      <w:pPr>
        <w:pStyle w:val="Listenabsatz"/>
        <w:numPr>
          <w:ilvl w:val="0"/>
          <w:numId w:val="20"/>
        </w:numPr>
        <w:spacing w:after="70"/>
        <w:rPr>
          <w:rFonts w:ascii="Arial" w:hAnsi="Arial" w:cs="Arial"/>
          <w:bCs/>
        </w:rPr>
      </w:pPr>
      <w:r w:rsidRPr="0060155D">
        <w:rPr>
          <w:rFonts w:ascii="Arial" w:hAnsi="Arial" w:cs="Arial"/>
          <w:bCs/>
        </w:rPr>
        <w:t xml:space="preserve">Management </w:t>
      </w:r>
      <w:proofErr w:type="spellStart"/>
      <w:r w:rsidRPr="0060155D">
        <w:rPr>
          <w:rFonts w:ascii="Arial" w:hAnsi="Arial" w:cs="Arial"/>
          <w:bCs/>
        </w:rPr>
        <w:t>of</w:t>
      </w:r>
      <w:proofErr w:type="spellEnd"/>
      <w:r w:rsidRPr="0060155D">
        <w:rPr>
          <w:rFonts w:ascii="Arial" w:hAnsi="Arial" w:cs="Arial"/>
          <w:bCs/>
        </w:rPr>
        <w:t xml:space="preserve"> </w:t>
      </w:r>
      <w:proofErr w:type="spellStart"/>
      <w:r w:rsidRPr="0060155D">
        <w:rPr>
          <w:rFonts w:ascii="Arial" w:hAnsi="Arial" w:cs="Arial"/>
          <w:bCs/>
        </w:rPr>
        <w:t>distributed</w:t>
      </w:r>
      <w:proofErr w:type="spellEnd"/>
      <w:r w:rsidRPr="0060155D">
        <w:rPr>
          <w:rFonts w:ascii="Arial" w:hAnsi="Arial" w:cs="Arial"/>
          <w:bCs/>
        </w:rPr>
        <w:t xml:space="preserve"> </w:t>
      </w:r>
      <w:proofErr w:type="spellStart"/>
      <w:r w:rsidRPr="0060155D">
        <w:rPr>
          <w:rFonts w:ascii="Arial" w:hAnsi="Arial" w:cs="Arial"/>
          <w:bCs/>
        </w:rPr>
        <w:t>project</w:t>
      </w:r>
      <w:proofErr w:type="spellEnd"/>
      <w:r w:rsidRPr="0060155D">
        <w:rPr>
          <w:rFonts w:ascii="Arial" w:hAnsi="Arial" w:cs="Arial"/>
          <w:bCs/>
        </w:rPr>
        <w:t xml:space="preserve"> </w:t>
      </w:r>
      <w:proofErr w:type="spellStart"/>
      <w:r w:rsidRPr="0060155D">
        <w:rPr>
          <w:rFonts w:ascii="Arial" w:hAnsi="Arial" w:cs="Arial"/>
          <w:bCs/>
        </w:rPr>
        <w:t>teams</w:t>
      </w:r>
      <w:proofErr w:type="spellEnd"/>
    </w:p>
    <w:p w14:paraId="3987458F" w14:textId="77777777" w:rsidR="0060155D" w:rsidRDefault="0060155D" w:rsidP="0060155D">
      <w:pPr>
        <w:pStyle w:val="Listenabsatz"/>
        <w:numPr>
          <w:ilvl w:val="0"/>
          <w:numId w:val="20"/>
        </w:numPr>
        <w:spacing w:after="70"/>
        <w:rPr>
          <w:rFonts w:ascii="Arial" w:hAnsi="Arial" w:cs="Arial"/>
          <w:bCs/>
        </w:rPr>
      </w:pPr>
      <w:r w:rsidRPr="0060155D">
        <w:rPr>
          <w:rFonts w:ascii="Arial" w:hAnsi="Arial" w:cs="Arial"/>
          <w:bCs/>
        </w:rPr>
        <w:t>Moderation and Coaching</w:t>
      </w:r>
    </w:p>
    <w:p w14:paraId="1584448F" w14:textId="77777777" w:rsidR="0060155D" w:rsidRPr="0060155D" w:rsidRDefault="0060155D" w:rsidP="0060155D">
      <w:pPr>
        <w:spacing w:after="70"/>
        <w:rPr>
          <w:rFonts w:ascii="Arial" w:hAnsi="Arial" w:cs="Arial"/>
          <w:bCs/>
        </w:rPr>
      </w:pPr>
    </w:p>
    <w:p w14:paraId="0E46F1FA" w14:textId="77777777" w:rsidR="0060155D" w:rsidRPr="006479C3" w:rsidRDefault="0060155D" w:rsidP="0060155D">
      <w:pPr>
        <w:spacing w:after="70"/>
        <w:outlineLvl w:val="0"/>
        <w:rPr>
          <w:rFonts w:ascii="Arial" w:hAnsi="Arial" w:cs="Arial"/>
          <w:bCs/>
          <w:lang w:val="en-US"/>
        </w:rPr>
      </w:pPr>
      <w:r w:rsidRPr="0060155D">
        <w:rPr>
          <w:rFonts w:ascii="Arial" w:hAnsi="Arial" w:cs="Arial"/>
          <w:b/>
          <w:bCs/>
          <w:sz w:val="22"/>
          <w:szCs w:val="22"/>
          <w:lang w:val="en-US"/>
        </w:rPr>
        <w:t>Success</w:t>
      </w:r>
      <w:r w:rsidR="006479C3">
        <w:rPr>
          <w:rFonts w:ascii="Arial" w:hAnsi="Arial" w:cs="Arial"/>
          <w:b/>
          <w:bCs/>
          <w:sz w:val="22"/>
          <w:szCs w:val="22"/>
          <w:lang w:val="en-US"/>
        </w:rPr>
        <w:t xml:space="preserve">ful project in recent </w:t>
      </w:r>
      <w:r w:rsidRPr="0060155D">
        <w:rPr>
          <w:rFonts w:ascii="Arial" w:hAnsi="Arial" w:cs="Arial"/>
          <w:b/>
          <w:bCs/>
          <w:sz w:val="22"/>
          <w:szCs w:val="22"/>
          <w:lang w:val="en-US"/>
        </w:rPr>
        <w:t>years</w:t>
      </w:r>
    </w:p>
    <w:p w14:paraId="1536A96C" w14:textId="77777777" w:rsidR="000C0038" w:rsidRPr="0060155D" w:rsidRDefault="000C0038" w:rsidP="000C0038">
      <w:pPr>
        <w:pStyle w:val="Listenabsatz"/>
        <w:numPr>
          <w:ilvl w:val="0"/>
          <w:numId w:val="19"/>
        </w:numPr>
        <w:spacing w:after="70"/>
        <w:rPr>
          <w:rFonts w:ascii="Arial" w:hAnsi="Arial" w:cs="Arial"/>
          <w:bCs/>
          <w:lang w:val="en-US"/>
        </w:rPr>
      </w:pPr>
      <w:r w:rsidRPr="0060155D">
        <w:rPr>
          <w:rFonts w:ascii="Arial" w:hAnsi="Arial" w:cs="Arial"/>
          <w:bCs/>
          <w:lang w:val="en-US"/>
        </w:rPr>
        <w:t>Creation and implementation of a data governance framework</w:t>
      </w:r>
    </w:p>
    <w:p w14:paraId="56696FFF" w14:textId="77777777" w:rsidR="000C0038" w:rsidRPr="0060155D" w:rsidRDefault="000C0038" w:rsidP="000C0038">
      <w:pPr>
        <w:pStyle w:val="Listenabsatz"/>
        <w:numPr>
          <w:ilvl w:val="0"/>
          <w:numId w:val="19"/>
        </w:numPr>
        <w:spacing w:after="70"/>
        <w:rPr>
          <w:rFonts w:ascii="Arial" w:hAnsi="Arial" w:cs="Arial"/>
          <w:bCs/>
          <w:lang w:val="en-US"/>
        </w:rPr>
      </w:pPr>
      <w:r w:rsidRPr="0060155D">
        <w:rPr>
          <w:rFonts w:ascii="Arial" w:hAnsi="Arial" w:cs="Arial"/>
          <w:bCs/>
          <w:lang w:val="en-US"/>
        </w:rPr>
        <w:t>Development and implementation of an emergency and crisis management (BCM) including emergency location</w:t>
      </w:r>
    </w:p>
    <w:p w14:paraId="6C410920" w14:textId="396C09B6" w:rsidR="00EF5D62" w:rsidRDefault="00EF5D62" w:rsidP="0060155D">
      <w:pPr>
        <w:pStyle w:val="Listenabsatz"/>
        <w:numPr>
          <w:ilvl w:val="0"/>
          <w:numId w:val="19"/>
        </w:numPr>
        <w:spacing w:after="70"/>
        <w:rPr>
          <w:rFonts w:ascii="Arial" w:hAnsi="Arial" w:cs="Arial"/>
          <w:bCs/>
          <w:lang w:val="en-US"/>
        </w:rPr>
      </w:pPr>
      <w:r w:rsidRPr="00EF5D62">
        <w:rPr>
          <w:rFonts w:ascii="Arial" w:hAnsi="Arial" w:cs="Arial"/>
          <w:bCs/>
          <w:lang w:val="en-US"/>
        </w:rPr>
        <w:t>Development and set-up of an operational organization for a new payment product</w:t>
      </w:r>
    </w:p>
    <w:p w14:paraId="532230CC" w14:textId="77777777" w:rsidR="0060155D" w:rsidRPr="0060155D" w:rsidRDefault="0060155D" w:rsidP="0060155D">
      <w:pPr>
        <w:pStyle w:val="Listenabsatz"/>
        <w:numPr>
          <w:ilvl w:val="0"/>
          <w:numId w:val="19"/>
        </w:numPr>
        <w:spacing w:after="70"/>
        <w:rPr>
          <w:rFonts w:ascii="Arial" w:hAnsi="Arial" w:cs="Arial"/>
          <w:bCs/>
          <w:lang w:val="en-US"/>
        </w:rPr>
      </w:pPr>
      <w:r w:rsidRPr="0060155D">
        <w:rPr>
          <w:rFonts w:ascii="Arial" w:hAnsi="Arial" w:cs="Arial"/>
          <w:bCs/>
          <w:lang w:val="en-US"/>
        </w:rPr>
        <w:t>Reorientation and completion of a software development project</w:t>
      </w:r>
    </w:p>
    <w:p w14:paraId="4187EF46" w14:textId="77777777" w:rsidR="0060155D" w:rsidRPr="0060155D" w:rsidRDefault="0060155D" w:rsidP="0060155D">
      <w:pPr>
        <w:pStyle w:val="Listenabsatz"/>
        <w:numPr>
          <w:ilvl w:val="0"/>
          <w:numId w:val="19"/>
        </w:numPr>
        <w:spacing w:after="70"/>
        <w:rPr>
          <w:rFonts w:ascii="Arial" w:hAnsi="Arial" w:cs="Arial"/>
          <w:bCs/>
          <w:lang w:val="en-US"/>
        </w:rPr>
      </w:pPr>
      <w:r w:rsidRPr="0060155D">
        <w:rPr>
          <w:rFonts w:ascii="Arial" w:hAnsi="Arial" w:cs="Arial"/>
          <w:bCs/>
          <w:lang w:val="en-US"/>
        </w:rPr>
        <w:t>Development and introduction of a purchasing process</w:t>
      </w:r>
    </w:p>
    <w:p w14:paraId="16F32A46" w14:textId="77777777" w:rsidR="0060155D" w:rsidRPr="0060155D" w:rsidRDefault="006479C3" w:rsidP="0060155D">
      <w:pPr>
        <w:pStyle w:val="Listenabsatz"/>
        <w:numPr>
          <w:ilvl w:val="0"/>
          <w:numId w:val="19"/>
        </w:numPr>
        <w:spacing w:after="70"/>
        <w:rPr>
          <w:rFonts w:ascii="Arial" w:hAnsi="Arial" w:cs="Arial"/>
          <w:bCs/>
          <w:lang w:val="en-US"/>
        </w:rPr>
      </w:pPr>
      <w:r>
        <w:rPr>
          <w:rFonts w:ascii="Arial" w:hAnsi="Arial" w:cs="Arial"/>
          <w:bCs/>
          <w:lang w:val="en-US"/>
        </w:rPr>
        <w:t>I</w:t>
      </w:r>
      <w:r w:rsidR="0060155D" w:rsidRPr="0060155D">
        <w:rPr>
          <w:rFonts w:ascii="Arial" w:hAnsi="Arial" w:cs="Arial"/>
          <w:bCs/>
          <w:lang w:val="en-US"/>
        </w:rPr>
        <w:t>mplementation of various IT infrastructure and migration projects</w:t>
      </w:r>
      <w:r w:rsidR="0060155D" w:rsidRPr="0060155D">
        <w:rPr>
          <w:rFonts w:ascii="Arial" w:hAnsi="Arial" w:cs="Arial"/>
          <w:b/>
          <w:bCs/>
          <w:sz w:val="22"/>
          <w:szCs w:val="22"/>
          <w:lang w:val="en-US"/>
        </w:rPr>
        <w:br w:type="page"/>
      </w:r>
    </w:p>
    <w:p w14:paraId="09A96ABE" w14:textId="77777777" w:rsidR="00053080" w:rsidRPr="0060155D" w:rsidRDefault="002D3E6C" w:rsidP="0060155D">
      <w:pPr>
        <w:spacing w:after="70"/>
        <w:outlineLvl w:val="0"/>
        <w:rPr>
          <w:rFonts w:ascii="Arial" w:hAnsi="Arial" w:cs="Arial"/>
          <w:b/>
          <w:bCs/>
          <w:sz w:val="22"/>
          <w:szCs w:val="22"/>
          <w:lang w:val="en-US"/>
        </w:rPr>
      </w:pPr>
      <w:r w:rsidRPr="0060155D">
        <w:rPr>
          <w:rFonts w:ascii="Arial" w:hAnsi="Arial" w:cs="Arial"/>
          <w:b/>
          <w:bCs/>
          <w:sz w:val="22"/>
          <w:szCs w:val="22"/>
          <w:lang w:val="en-US"/>
        </w:rPr>
        <w:lastRenderedPageBreak/>
        <w:t>Certification</w:t>
      </w:r>
    </w:p>
    <w:p w14:paraId="4370AE0D" w14:textId="77777777" w:rsidR="00053080" w:rsidRDefault="002D3E6C">
      <w:pPr>
        <w:pStyle w:val="Listenabsatz"/>
        <w:numPr>
          <w:ilvl w:val="0"/>
          <w:numId w:val="15"/>
        </w:numPr>
        <w:spacing w:after="70"/>
        <w:rPr>
          <w:rFonts w:ascii="Arial" w:hAnsi="Arial" w:cs="Arial"/>
        </w:rPr>
      </w:pPr>
      <w:r>
        <w:rPr>
          <w:rFonts w:ascii="Arial" w:hAnsi="Arial" w:cs="Arial"/>
        </w:rPr>
        <w:t xml:space="preserve">Project Management Professional (PMP®) </w:t>
      </w:r>
      <w:proofErr w:type="spellStart"/>
      <w:r>
        <w:rPr>
          <w:rFonts w:ascii="Arial" w:hAnsi="Arial" w:cs="Arial"/>
        </w:rPr>
        <w:t>Certification</w:t>
      </w:r>
      <w:proofErr w:type="spellEnd"/>
    </w:p>
    <w:p w14:paraId="54D1F6F2" w14:textId="77777777" w:rsidR="00053080" w:rsidRDefault="002D3E6C">
      <w:pPr>
        <w:pStyle w:val="Listenabsatz"/>
        <w:numPr>
          <w:ilvl w:val="0"/>
          <w:numId w:val="15"/>
        </w:numPr>
        <w:spacing w:after="70"/>
        <w:rPr>
          <w:rFonts w:ascii="Arial" w:hAnsi="Arial" w:cs="Arial"/>
          <w:lang w:val="en-US"/>
        </w:rPr>
      </w:pPr>
      <w:r>
        <w:rPr>
          <w:rFonts w:ascii="Arial" w:hAnsi="Arial" w:cs="Arial"/>
          <w:lang w:val="en-US"/>
        </w:rPr>
        <w:t>ITEMO Professional SCRUM Master</w:t>
      </w:r>
    </w:p>
    <w:p w14:paraId="15FB9408" w14:textId="77777777" w:rsidR="00053080" w:rsidRDefault="002D3E6C">
      <w:pPr>
        <w:pStyle w:val="Listenabsatz"/>
        <w:numPr>
          <w:ilvl w:val="0"/>
          <w:numId w:val="15"/>
        </w:numPr>
        <w:spacing w:after="70"/>
        <w:rPr>
          <w:rFonts w:ascii="Arial" w:hAnsi="Arial" w:cs="Arial"/>
          <w:lang w:val="en-US"/>
        </w:rPr>
      </w:pPr>
      <w:r>
        <w:rPr>
          <w:rFonts w:ascii="Arial" w:hAnsi="Arial" w:cs="Arial"/>
          <w:lang w:val="en-US"/>
        </w:rPr>
        <w:t xml:space="preserve">PRINCE2 Foundation </w:t>
      </w:r>
      <w:proofErr w:type="spellStart"/>
      <w:r>
        <w:rPr>
          <w:rFonts w:ascii="Arial" w:hAnsi="Arial" w:cs="Arial"/>
        </w:rPr>
        <w:t>Certification</w:t>
      </w:r>
      <w:proofErr w:type="spellEnd"/>
    </w:p>
    <w:p w14:paraId="6F6AC2E2" w14:textId="77777777" w:rsidR="00053080" w:rsidRDefault="002D3E6C">
      <w:pPr>
        <w:pStyle w:val="Listenabsatz"/>
        <w:numPr>
          <w:ilvl w:val="0"/>
          <w:numId w:val="15"/>
        </w:numPr>
        <w:spacing w:after="70"/>
        <w:rPr>
          <w:rFonts w:ascii="Arial" w:hAnsi="Arial" w:cs="Arial"/>
          <w:lang w:val="en-US"/>
        </w:rPr>
      </w:pPr>
      <w:r>
        <w:rPr>
          <w:rFonts w:ascii="Arial" w:hAnsi="Arial" w:cs="Arial"/>
          <w:lang w:val="en-US"/>
        </w:rPr>
        <w:t>Six Sigma Yellow Belt Certification</w:t>
      </w:r>
    </w:p>
    <w:p w14:paraId="6DC338FB" w14:textId="77777777" w:rsidR="00053080" w:rsidRDefault="002D3E6C">
      <w:pPr>
        <w:pStyle w:val="Listenabsatz"/>
        <w:numPr>
          <w:ilvl w:val="0"/>
          <w:numId w:val="15"/>
        </w:numPr>
        <w:spacing w:after="70"/>
        <w:rPr>
          <w:rFonts w:ascii="Arial" w:hAnsi="Arial" w:cs="Arial"/>
          <w:lang w:val="en-US"/>
        </w:rPr>
      </w:pPr>
      <w:r>
        <w:rPr>
          <w:rFonts w:ascii="Arial" w:hAnsi="Arial" w:cs="Arial"/>
          <w:lang w:val="en-US"/>
        </w:rPr>
        <w:t xml:space="preserve">Foundation Certificate in IT Service Management </w:t>
      </w:r>
    </w:p>
    <w:p w14:paraId="756DF023" w14:textId="77777777" w:rsidR="00053080" w:rsidRDefault="002D3E6C" w:rsidP="0060155D">
      <w:pPr>
        <w:pStyle w:val="Listenabsatz"/>
        <w:numPr>
          <w:ilvl w:val="0"/>
          <w:numId w:val="15"/>
        </w:numPr>
        <w:spacing w:after="70"/>
        <w:rPr>
          <w:rFonts w:ascii="Arial" w:hAnsi="Arial" w:cs="Arial"/>
          <w:lang w:val="en-US"/>
        </w:rPr>
      </w:pPr>
      <w:r>
        <w:rPr>
          <w:rFonts w:ascii="Arial" w:hAnsi="Arial" w:cs="Arial"/>
          <w:lang w:val="en-US"/>
        </w:rPr>
        <w:t>MCSE for Windows NT – 2003 and Exchange 5.5 – 2007 </w:t>
      </w:r>
    </w:p>
    <w:p w14:paraId="15A271C4" w14:textId="77777777" w:rsidR="0060155D" w:rsidRPr="0060155D" w:rsidRDefault="0060155D" w:rsidP="0060155D">
      <w:pPr>
        <w:spacing w:after="70"/>
        <w:rPr>
          <w:rFonts w:ascii="Arial" w:hAnsi="Arial" w:cs="Arial"/>
          <w:lang w:val="en-US"/>
        </w:rPr>
      </w:pPr>
    </w:p>
    <w:p w14:paraId="13F33A35" w14:textId="77777777" w:rsidR="00053080" w:rsidRDefault="002D3E6C">
      <w:pPr>
        <w:spacing w:after="70"/>
        <w:outlineLvl w:val="0"/>
        <w:rPr>
          <w:rFonts w:ascii="Arial" w:hAnsi="Arial" w:cs="Arial"/>
          <w:b/>
          <w:bCs/>
          <w:sz w:val="22"/>
          <w:szCs w:val="22"/>
          <w:lang w:val="en-GB"/>
        </w:rPr>
      </w:pPr>
      <w:r>
        <w:rPr>
          <w:rFonts w:ascii="Arial" w:hAnsi="Arial" w:cs="Arial"/>
          <w:b/>
          <w:bCs/>
          <w:sz w:val="22"/>
          <w:szCs w:val="22"/>
          <w:lang w:val="en-GB"/>
        </w:rPr>
        <w:t>Special knowledge</w:t>
      </w:r>
    </w:p>
    <w:p w14:paraId="750CBA19" w14:textId="77777777" w:rsidR="00053080" w:rsidRDefault="002D3E6C">
      <w:pPr>
        <w:pStyle w:val="Listenabsatz"/>
        <w:numPr>
          <w:ilvl w:val="0"/>
          <w:numId w:val="16"/>
        </w:numPr>
        <w:spacing w:after="70"/>
        <w:rPr>
          <w:rFonts w:ascii="Arial" w:hAnsi="Arial" w:cs="Arial"/>
          <w:lang w:val="en-GB"/>
        </w:rPr>
      </w:pPr>
      <w:r>
        <w:rPr>
          <w:rFonts w:ascii="Arial" w:hAnsi="Arial" w:cs="Arial"/>
          <w:lang w:val="en-GB"/>
        </w:rPr>
        <w:t>Holistic Coach training, application of coaching formats and interventions</w:t>
      </w:r>
    </w:p>
    <w:p w14:paraId="044C4FCA" w14:textId="77777777" w:rsidR="00053080" w:rsidRDefault="00053080">
      <w:pPr>
        <w:spacing w:after="70"/>
        <w:rPr>
          <w:rFonts w:ascii="Arial" w:hAnsi="Arial" w:cs="Arial"/>
          <w:lang w:val="en-GB"/>
        </w:rPr>
      </w:pPr>
    </w:p>
    <w:p w14:paraId="7E9DB1D9" w14:textId="77777777" w:rsidR="00053080" w:rsidRDefault="002D3E6C">
      <w:pPr>
        <w:spacing w:after="70"/>
        <w:outlineLvl w:val="0"/>
        <w:rPr>
          <w:rFonts w:ascii="Arial" w:hAnsi="Arial" w:cs="Arial"/>
          <w:b/>
          <w:bCs/>
          <w:sz w:val="22"/>
          <w:szCs w:val="22"/>
        </w:rPr>
      </w:pPr>
      <w:r>
        <w:rPr>
          <w:rFonts w:ascii="Arial" w:hAnsi="Arial" w:cs="Arial"/>
          <w:b/>
          <w:bCs/>
          <w:sz w:val="22"/>
          <w:szCs w:val="22"/>
        </w:rPr>
        <w:t>Professional Experience</w:t>
      </w:r>
    </w:p>
    <w:p w14:paraId="02BCDE40" w14:textId="77777777" w:rsidR="00053080" w:rsidRDefault="002D3E6C">
      <w:pPr>
        <w:pStyle w:val="Listenabsatz"/>
        <w:numPr>
          <w:ilvl w:val="0"/>
          <w:numId w:val="18"/>
        </w:numPr>
        <w:spacing w:after="70"/>
        <w:rPr>
          <w:rFonts w:ascii="Arial" w:hAnsi="Arial" w:cs="Arial"/>
        </w:rPr>
      </w:pPr>
      <w:r>
        <w:rPr>
          <w:rFonts w:ascii="Arial" w:hAnsi="Arial" w:cs="Arial"/>
        </w:rPr>
        <w:t xml:space="preserve">Banking and </w:t>
      </w:r>
      <w:proofErr w:type="spellStart"/>
      <w:r>
        <w:rPr>
          <w:rFonts w:ascii="Arial" w:hAnsi="Arial" w:cs="Arial"/>
        </w:rPr>
        <w:t>financial</w:t>
      </w:r>
      <w:proofErr w:type="spellEnd"/>
      <w:r>
        <w:rPr>
          <w:rFonts w:ascii="Arial" w:hAnsi="Arial" w:cs="Arial"/>
        </w:rPr>
        <w:t xml:space="preserve"> </w:t>
      </w:r>
      <w:proofErr w:type="spellStart"/>
      <w:r>
        <w:rPr>
          <w:rFonts w:ascii="Arial" w:hAnsi="Arial" w:cs="Arial"/>
        </w:rPr>
        <w:t>industry</w:t>
      </w:r>
      <w:proofErr w:type="spellEnd"/>
    </w:p>
    <w:p w14:paraId="22A70003" w14:textId="77777777" w:rsidR="00053080" w:rsidRDefault="002D3E6C">
      <w:pPr>
        <w:pStyle w:val="Listenabsatz"/>
        <w:numPr>
          <w:ilvl w:val="0"/>
          <w:numId w:val="18"/>
        </w:numPr>
        <w:spacing w:after="70"/>
        <w:rPr>
          <w:rFonts w:ascii="Arial" w:hAnsi="Arial" w:cs="Arial"/>
        </w:rPr>
      </w:pPr>
      <w:r>
        <w:rPr>
          <w:rFonts w:ascii="Arial" w:hAnsi="Arial" w:cs="Arial"/>
        </w:rPr>
        <w:t xml:space="preserve">Energy </w:t>
      </w:r>
      <w:proofErr w:type="spellStart"/>
      <w:r>
        <w:rPr>
          <w:rFonts w:ascii="Arial" w:hAnsi="Arial" w:cs="Arial"/>
        </w:rPr>
        <w:t>supply</w:t>
      </w:r>
      <w:proofErr w:type="spellEnd"/>
    </w:p>
    <w:p w14:paraId="7BB846DC" w14:textId="77777777" w:rsidR="00053080" w:rsidRDefault="002D3E6C">
      <w:pPr>
        <w:pStyle w:val="Listenabsatz"/>
        <w:numPr>
          <w:ilvl w:val="0"/>
          <w:numId w:val="18"/>
        </w:numPr>
        <w:spacing w:after="70"/>
        <w:rPr>
          <w:rFonts w:ascii="Arial" w:hAnsi="Arial" w:cs="Arial"/>
        </w:rPr>
      </w:pPr>
      <w:r>
        <w:rPr>
          <w:rFonts w:ascii="Arial" w:hAnsi="Arial" w:cs="Arial"/>
        </w:rPr>
        <w:t xml:space="preserve">Automotive </w:t>
      </w:r>
      <w:proofErr w:type="spellStart"/>
      <w:r>
        <w:rPr>
          <w:rFonts w:ascii="Arial" w:hAnsi="Arial" w:cs="Arial"/>
        </w:rPr>
        <w:t>industry</w:t>
      </w:r>
      <w:proofErr w:type="spellEnd"/>
      <w:r>
        <w:rPr>
          <w:rFonts w:ascii="Arial" w:hAnsi="Arial" w:cs="Arial"/>
        </w:rPr>
        <w:t xml:space="preserve"> and </w:t>
      </w:r>
      <w:proofErr w:type="spellStart"/>
      <w:r>
        <w:rPr>
          <w:rFonts w:ascii="Arial" w:hAnsi="Arial" w:cs="Arial"/>
        </w:rPr>
        <w:t>suppliers</w:t>
      </w:r>
      <w:proofErr w:type="spellEnd"/>
    </w:p>
    <w:p w14:paraId="6783599C" w14:textId="77777777" w:rsidR="00053080" w:rsidRDefault="002D3E6C">
      <w:pPr>
        <w:pStyle w:val="Listenabsatz"/>
        <w:numPr>
          <w:ilvl w:val="0"/>
          <w:numId w:val="18"/>
        </w:numPr>
        <w:spacing w:after="70"/>
        <w:rPr>
          <w:rFonts w:ascii="Arial" w:hAnsi="Arial" w:cs="Arial"/>
        </w:rPr>
      </w:pPr>
      <w:proofErr w:type="spellStart"/>
      <w:r>
        <w:rPr>
          <w:rFonts w:ascii="Arial" w:hAnsi="Arial" w:cs="Arial"/>
        </w:rPr>
        <w:t>Mechanical</w:t>
      </w:r>
      <w:proofErr w:type="spellEnd"/>
      <w:r>
        <w:rPr>
          <w:rFonts w:ascii="Arial" w:hAnsi="Arial" w:cs="Arial"/>
        </w:rPr>
        <w:t xml:space="preserve"> </w:t>
      </w:r>
      <w:proofErr w:type="spellStart"/>
      <w:r>
        <w:rPr>
          <w:rFonts w:ascii="Arial" w:hAnsi="Arial" w:cs="Arial"/>
        </w:rPr>
        <w:t>engineering</w:t>
      </w:r>
      <w:proofErr w:type="spellEnd"/>
    </w:p>
    <w:p w14:paraId="3511A0E5" w14:textId="77777777" w:rsidR="00053080" w:rsidRDefault="002D3E6C">
      <w:pPr>
        <w:pStyle w:val="Listenabsatz"/>
        <w:numPr>
          <w:ilvl w:val="0"/>
          <w:numId w:val="18"/>
        </w:numPr>
        <w:spacing w:after="70"/>
        <w:rPr>
          <w:rFonts w:ascii="Arial" w:hAnsi="Arial" w:cs="Arial"/>
        </w:rPr>
      </w:pPr>
      <w:r>
        <w:rPr>
          <w:rFonts w:ascii="Arial" w:hAnsi="Arial" w:cs="Arial"/>
        </w:rPr>
        <w:t>Trade</w:t>
      </w:r>
    </w:p>
    <w:p w14:paraId="00564843" w14:textId="77777777" w:rsidR="00053080" w:rsidRDefault="002D3E6C">
      <w:pPr>
        <w:pStyle w:val="Listenabsatz"/>
        <w:numPr>
          <w:ilvl w:val="0"/>
          <w:numId w:val="18"/>
        </w:numPr>
        <w:spacing w:after="70"/>
        <w:rPr>
          <w:rFonts w:ascii="Arial" w:hAnsi="Arial" w:cs="Arial"/>
        </w:rPr>
      </w:pPr>
      <w:proofErr w:type="spellStart"/>
      <w:r>
        <w:rPr>
          <w:rFonts w:ascii="Arial" w:hAnsi="Arial" w:cs="Arial"/>
        </w:rPr>
        <w:t>High-tech</w:t>
      </w:r>
      <w:proofErr w:type="spellEnd"/>
      <w:r>
        <w:rPr>
          <w:rFonts w:ascii="Arial" w:hAnsi="Arial" w:cs="Arial"/>
        </w:rPr>
        <w:t xml:space="preserve"> and </w:t>
      </w:r>
      <w:proofErr w:type="spellStart"/>
      <w:r>
        <w:rPr>
          <w:rFonts w:ascii="Arial" w:hAnsi="Arial" w:cs="Arial"/>
        </w:rPr>
        <w:t>electrical</w:t>
      </w:r>
      <w:proofErr w:type="spellEnd"/>
      <w:r>
        <w:rPr>
          <w:rFonts w:ascii="Arial" w:hAnsi="Arial" w:cs="Arial"/>
        </w:rPr>
        <w:t xml:space="preserve"> </w:t>
      </w:r>
      <w:proofErr w:type="spellStart"/>
      <w:r>
        <w:rPr>
          <w:rFonts w:ascii="Arial" w:hAnsi="Arial" w:cs="Arial"/>
        </w:rPr>
        <w:t>industry</w:t>
      </w:r>
      <w:proofErr w:type="spellEnd"/>
    </w:p>
    <w:p w14:paraId="091EE85E" w14:textId="77777777" w:rsidR="00053080" w:rsidRDefault="002D3E6C">
      <w:pPr>
        <w:pStyle w:val="Listenabsatz"/>
        <w:numPr>
          <w:ilvl w:val="0"/>
          <w:numId w:val="18"/>
        </w:numPr>
        <w:spacing w:after="70"/>
        <w:rPr>
          <w:rFonts w:ascii="Arial" w:hAnsi="Arial" w:cs="Arial"/>
        </w:rPr>
      </w:pPr>
      <w:r>
        <w:rPr>
          <w:rFonts w:ascii="Arial" w:hAnsi="Arial" w:cs="Arial"/>
        </w:rPr>
        <w:t xml:space="preserve">Housing </w:t>
      </w:r>
      <w:proofErr w:type="spellStart"/>
      <w:r>
        <w:rPr>
          <w:rFonts w:ascii="Arial" w:hAnsi="Arial" w:cs="Arial"/>
        </w:rPr>
        <w:t>industry</w:t>
      </w:r>
      <w:proofErr w:type="spellEnd"/>
    </w:p>
    <w:p w14:paraId="01C51035" w14:textId="77777777" w:rsidR="00053080" w:rsidRDefault="00053080">
      <w:pPr>
        <w:spacing w:after="70"/>
        <w:rPr>
          <w:rFonts w:ascii="Arial" w:hAnsi="Arial" w:cs="Arial"/>
        </w:rPr>
      </w:pPr>
    </w:p>
    <w:p w14:paraId="000B69A3" w14:textId="77777777" w:rsidR="00053080" w:rsidRDefault="002D3E6C">
      <w:pPr>
        <w:spacing w:after="70"/>
        <w:outlineLvl w:val="0"/>
        <w:rPr>
          <w:rFonts w:ascii="Arial" w:hAnsi="Arial" w:cs="Arial"/>
          <w:b/>
          <w:bCs/>
          <w:sz w:val="22"/>
          <w:szCs w:val="22"/>
          <w:lang w:val="en-GB"/>
        </w:rPr>
      </w:pPr>
      <w:r>
        <w:rPr>
          <w:rFonts w:ascii="Arial" w:hAnsi="Arial" w:cs="Arial"/>
          <w:b/>
          <w:bCs/>
          <w:sz w:val="22"/>
          <w:szCs w:val="22"/>
          <w:lang w:val="en-GB"/>
        </w:rPr>
        <w:t>Languages</w:t>
      </w:r>
    </w:p>
    <w:p w14:paraId="50E032C3" w14:textId="77777777" w:rsidR="00053080" w:rsidRDefault="002D3E6C">
      <w:pPr>
        <w:pStyle w:val="Listenabsatz"/>
        <w:numPr>
          <w:ilvl w:val="0"/>
          <w:numId w:val="16"/>
        </w:numPr>
        <w:spacing w:after="70"/>
        <w:rPr>
          <w:rFonts w:ascii="Arial" w:hAnsi="Arial" w:cs="Arial"/>
          <w:lang w:val="en-GB"/>
        </w:rPr>
      </w:pPr>
      <w:r>
        <w:rPr>
          <w:rFonts w:ascii="Arial" w:hAnsi="Arial" w:cs="Arial"/>
          <w:lang w:val="en-GB"/>
        </w:rPr>
        <w:t>German:</w:t>
      </w:r>
      <w:r>
        <w:rPr>
          <w:rFonts w:ascii="Arial" w:hAnsi="Arial" w:cs="Arial"/>
          <w:lang w:val="en-GB"/>
        </w:rPr>
        <w:tab/>
        <w:t>first language</w:t>
      </w:r>
    </w:p>
    <w:p w14:paraId="440854A4" w14:textId="77777777" w:rsidR="00053080" w:rsidRDefault="002D3E6C">
      <w:pPr>
        <w:pStyle w:val="Listenabsatz"/>
        <w:numPr>
          <w:ilvl w:val="0"/>
          <w:numId w:val="16"/>
        </w:numPr>
        <w:spacing w:after="70"/>
        <w:rPr>
          <w:rFonts w:ascii="Arial" w:hAnsi="Arial" w:cs="Arial"/>
          <w:lang w:val="en-GB"/>
        </w:rPr>
      </w:pPr>
      <w:r>
        <w:rPr>
          <w:rFonts w:ascii="Arial" w:hAnsi="Arial" w:cs="Arial"/>
          <w:lang w:val="en-GB"/>
        </w:rPr>
        <w:t xml:space="preserve">English: </w:t>
      </w:r>
      <w:r>
        <w:rPr>
          <w:rFonts w:ascii="Arial" w:hAnsi="Arial" w:cs="Arial"/>
          <w:lang w:val="en-GB"/>
        </w:rPr>
        <w:tab/>
        <w:t>Fluent (written and spoken)</w:t>
      </w:r>
    </w:p>
    <w:p w14:paraId="0EA3F431" w14:textId="77777777" w:rsidR="00053080" w:rsidRDefault="002D3E6C">
      <w:pPr>
        <w:pStyle w:val="Listenabsatz"/>
        <w:numPr>
          <w:ilvl w:val="0"/>
          <w:numId w:val="16"/>
        </w:numPr>
        <w:spacing w:after="70"/>
        <w:rPr>
          <w:rFonts w:ascii="Arial" w:hAnsi="Arial" w:cs="Arial"/>
          <w:lang w:val="en-GB"/>
        </w:rPr>
      </w:pPr>
      <w:r>
        <w:rPr>
          <w:rFonts w:ascii="Arial" w:hAnsi="Arial" w:cs="Arial"/>
          <w:lang w:val="en-GB"/>
        </w:rPr>
        <w:t xml:space="preserve">Italian: </w:t>
      </w:r>
      <w:r>
        <w:rPr>
          <w:rFonts w:ascii="Arial" w:hAnsi="Arial" w:cs="Arial"/>
          <w:lang w:val="en-GB"/>
        </w:rPr>
        <w:tab/>
      </w:r>
      <w:r>
        <w:rPr>
          <w:rFonts w:ascii="Arial" w:hAnsi="Arial" w:cs="Arial"/>
          <w:lang w:val="en-GB"/>
        </w:rPr>
        <w:tab/>
        <w:t>conversational fluent</w:t>
      </w:r>
    </w:p>
    <w:p w14:paraId="42DBC2C2" w14:textId="77777777" w:rsidR="00053080" w:rsidRDefault="002D3E6C">
      <w:pPr>
        <w:pStyle w:val="Listenabsatz"/>
        <w:numPr>
          <w:ilvl w:val="0"/>
          <w:numId w:val="16"/>
        </w:numPr>
        <w:spacing w:after="70"/>
        <w:rPr>
          <w:rFonts w:ascii="Arial" w:hAnsi="Arial" w:cs="Arial"/>
          <w:lang w:val="en-GB"/>
        </w:rPr>
      </w:pPr>
      <w:r>
        <w:rPr>
          <w:rFonts w:ascii="Arial" w:hAnsi="Arial" w:cs="Arial"/>
          <w:lang w:val="en-GB"/>
        </w:rPr>
        <w:t xml:space="preserve">French: </w:t>
      </w:r>
      <w:r>
        <w:rPr>
          <w:rFonts w:ascii="Arial" w:hAnsi="Arial" w:cs="Arial"/>
          <w:lang w:val="en-GB"/>
        </w:rPr>
        <w:tab/>
        <w:t>basic knowledge</w:t>
      </w:r>
    </w:p>
    <w:p w14:paraId="03CB66D8" w14:textId="77777777" w:rsidR="00053080" w:rsidRDefault="00053080">
      <w:pPr>
        <w:spacing w:after="70"/>
        <w:rPr>
          <w:rFonts w:ascii="Arial" w:hAnsi="Arial" w:cs="Arial"/>
          <w:lang w:val="en-GB"/>
        </w:rPr>
      </w:pPr>
    </w:p>
    <w:p w14:paraId="2D352232" w14:textId="77777777" w:rsidR="00053080" w:rsidRDefault="00053080">
      <w:pPr>
        <w:spacing w:after="70"/>
        <w:rPr>
          <w:rFonts w:ascii="Arial" w:hAnsi="Arial" w:cs="Arial"/>
          <w:lang w:val="en-GB"/>
        </w:rPr>
      </w:pPr>
    </w:p>
    <w:p w14:paraId="6A6D94B4" w14:textId="77777777" w:rsidR="00053080" w:rsidRDefault="002D3E6C">
      <w:pPr>
        <w:spacing w:after="70"/>
        <w:outlineLvl w:val="0"/>
        <w:rPr>
          <w:rFonts w:ascii="Arial" w:hAnsi="Arial" w:cs="Arial"/>
          <w:b/>
          <w:bCs/>
          <w:sz w:val="22"/>
          <w:szCs w:val="22"/>
          <w:lang w:val="en-GB"/>
        </w:rPr>
      </w:pPr>
      <w:r>
        <w:rPr>
          <w:rFonts w:ascii="Arial" w:hAnsi="Arial" w:cs="Arial"/>
          <w:b/>
          <w:bCs/>
          <w:sz w:val="22"/>
          <w:szCs w:val="22"/>
          <w:lang w:val="en-GB"/>
        </w:rPr>
        <w:t>Availability</w:t>
      </w:r>
    </w:p>
    <w:p w14:paraId="08EEB49B" w14:textId="462405E4" w:rsidR="00053080" w:rsidRDefault="00141C1E">
      <w:pPr>
        <w:spacing w:before="120" w:after="70"/>
        <w:rPr>
          <w:rFonts w:ascii="Arial" w:hAnsi="Arial" w:cs="Arial"/>
          <w:i/>
          <w:iCs/>
          <w:sz w:val="16"/>
          <w:szCs w:val="16"/>
          <w:lang w:val="en-GB"/>
        </w:rPr>
      </w:pPr>
      <w:r>
        <w:rPr>
          <w:rFonts w:ascii="Arial" w:hAnsi="Arial" w:cs="Arial"/>
          <w:lang w:val="en-GB"/>
        </w:rPr>
        <w:t>August</w:t>
      </w:r>
      <w:r w:rsidR="009A4216">
        <w:rPr>
          <w:rFonts w:ascii="Arial" w:hAnsi="Arial" w:cs="Arial"/>
          <w:lang w:val="en-GB"/>
        </w:rPr>
        <w:t xml:space="preserve"> </w:t>
      </w:r>
      <w:r w:rsidR="002D3E6C">
        <w:rPr>
          <w:rFonts w:ascii="Arial" w:hAnsi="Arial" w:cs="Arial"/>
          <w:lang w:val="en-GB"/>
        </w:rPr>
        <w:t>202</w:t>
      </w:r>
      <w:r w:rsidR="00E53674">
        <w:rPr>
          <w:rFonts w:ascii="Arial" w:hAnsi="Arial" w:cs="Arial"/>
          <w:lang w:val="en-GB"/>
        </w:rPr>
        <w:t>5</w:t>
      </w:r>
    </w:p>
    <w:p w14:paraId="48935169" w14:textId="77777777" w:rsidR="00053080" w:rsidRDefault="002D3E6C">
      <w:pPr>
        <w:suppressAutoHyphens w:val="0"/>
        <w:rPr>
          <w:rFonts w:ascii="Arial" w:hAnsi="Arial" w:cs="Arial"/>
          <w:b/>
          <w:bCs/>
          <w:sz w:val="22"/>
          <w:szCs w:val="22"/>
          <w:lang w:val="en-GB"/>
        </w:rPr>
      </w:pPr>
      <w:r>
        <w:rPr>
          <w:rFonts w:ascii="Arial" w:hAnsi="Arial" w:cs="Arial"/>
          <w:b/>
          <w:bCs/>
          <w:sz w:val="22"/>
          <w:szCs w:val="22"/>
          <w:lang w:val="en-GB"/>
        </w:rPr>
        <w:br w:type="page"/>
      </w:r>
    </w:p>
    <w:p w14:paraId="56A6FE56" w14:textId="77777777" w:rsidR="00053080" w:rsidRDefault="002D3E6C">
      <w:pPr>
        <w:spacing w:after="70"/>
        <w:outlineLvl w:val="0"/>
        <w:rPr>
          <w:rFonts w:ascii="Arial" w:hAnsi="Arial" w:cs="Arial"/>
          <w:bCs/>
          <w:lang w:val="en"/>
        </w:rPr>
      </w:pPr>
      <w:r>
        <w:rPr>
          <w:rFonts w:ascii="Arial" w:hAnsi="Arial" w:cs="Arial"/>
          <w:b/>
          <w:bCs/>
          <w:sz w:val="22"/>
          <w:szCs w:val="22"/>
          <w:lang w:val="en"/>
        </w:rPr>
        <w:lastRenderedPageBreak/>
        <w:t>Project experience</w:t>
      </w:r>
    </w:p>
    <w:p w14:paraId="59C89415" w14:textId="77777777" w:rsidR="0002415D" w:rsidRDefault="0002415D" w:rsidP="00C9258F">
      <w:pPr>
        <w:ind w:left="2829" w:hanging="2829"/>
        <w:rPr>
          <w:rFonts w:ascii="Arial" w:hAnsi="Arial" w:cs="Arial"/>
          <w:b/>
          <w:lang w:val="en-US"/>
        </w:rPr>
      </w:pPr>
    </w:p>
    <w:p w14:paraId="3A5DBF60" w14:textId="5647D684" w:rsidR="009A4216" w:rsidRPr="009A4216" w:rsidRDefault="009A4216" w:rsidP="009A4216">
      <w:pPr>
        <w:ind w:left="2829" w:hanging="2829"/>
        <w:rPr>
          <w:rFonts w:ascii="Arial" w:hAnsi="Arial" w:cs="Arial"/>
          <w:b/>
          <w:lang w:val="en-US"/>
        </w:rPr>
      </w:pPr>
      <w:r w:rsidRPr="009A4216">
        <w:rPr>
          <w:rFonts w:ascii="Arial" w:hAnsi="Arial" w:cs="Arial"/>
          <w:b/>
          <w:lang w:val="en-US"/>
        </w:rPr>
        <w:t>Apr/2024 – today</w:t>
      </w:r>
      <w:r w:rsidRPr="009A4216">
        <w:rPr>
          <w:rFonts w:ascii="Arial" w:hAnsi="Arial" w:cs="Arial"/>
          <w:b/>
          <w:lang w:val="en-US"/>
        </w:rPr>
        <w:tab/>
        <w:t>I</w:t>
      </w:r>
      <w:r w:rsidRPr="009A4216">
        <w:rPr>
          <w:rFonts w:ascii="Arial" w:hAnsi="Arial" w:cs="Arial"/>
          <w:b/>
          <w:bCs/>
          <w:lang w:val="en-US"/>
        </w:rPr>
        <w:t>mplementation of a data governance project</w:t>
      </w:r>
    </w:p>
    <w:p w14:paraId="398398F9" w14:textId="143DF6A0" w:rsidR="009A4216" w:rsidRPr="009A4216" w:rsidRDefault="009A4216" w:rsidP="009A4216">
      <w:pPr>
        <w:spacing w:before="120"/>
        <w:ind w:left="2829" w:hanging="2829"/>
        <w:rPr>
          <w:rFonts w:ascii="Arial" w:hAnsi="Arial" w:cs="Arial"/>
          <w:lang w:val="en-US"/>
        </w:rPr>
      </w:pPr>
      <w:r w:rsidRPr="009A4216">
        <w:rPr>
          <w:rFonts w:ascii="Arial" w:hAnsi="Arial" w:cs="Arial"/>
          <w:lang w:val="en-US"/>
        </w:rPr>
        <w:t>Task/ Role:</w:t>
      </w:r>
      <w:r w:rsidRPr="009A4216">
        <w:rPr>
          <w:rFonts w:ascii="Arial" w:hAnsi="Arial" w:cs="Arial"/>
          <w:lang w:val="en-US"/>
        </w:rPr>
        <w:tab/>
        <w:t>Development and implementation of data governance, documentation of processes and systems, business analyst</w:t>
      </w:r>
    </w:p>
    <w:p w14:paraId="08904CCC" w14:textId="50083A38" w:rsidR="009A4216" w:rsidRPr="009A4216" w:rsidRDefault="009A4216" w:rsidP="009A4216">
      <w:pPr>
        <w:pStyle w:val="Textkrper-Einzug31"/>
        <w:rPr>
          <w:rFonts w:ascii="Arial" w:hAnsi="Arial" w:cs="Arial"/>
          <w:lang w:val="en-US"/>
        </w:rPr>
      </w:pPr>
      <w:r>
        <w:rPr>
          <w:rFonts w:ascii="Arial" w:hAnsi="Arial" w:cs="Arial"/>
          <w:lang w:val="en-US"/>
        </w:rPr>
        <w:t>Duration of the Project:</w:t>
      </w:r>
      <w:r w:rsidRPr="009A4216">
        <w:rPr>
          <w:rFonts w:ascii="Arial" w:hAnsi="Arial" w:cs="Arial"/>
          <w:lang w:val="en-US"/>
        </w:rPr>
        <w:tab/>
        <w:t xml:space="preserve">8 </w:t>
      </w:r>
      <w:r>
        <w:rPr>
          <w:rFonts w:ascii="Arial" w:hAnsi="Arial" w:cs="Arial"/>
          <w:lang w:val="en-US"/>
        </w:rPr>
        <w:t>months</w:t>
      </w:r>
      <w:r w:rsidRPr="009A4216">
        <w:rPr>
          <w:rFonts w:ascii="Arial" w:hAnsi="Arial" w:cs="Arial"/>
          <w:lang w:val="en-US"/>
        </w:rPr>
        <w:t xml:space="preserve"> (</w:t>
      </w:r>
      <w:proofErr w:type="spellStart"/>
      <w:r w:rsidRPr="009A4216">
        <w:rPr>
          <w:rFonts w:ascii="Arial" w:hAnsi="Arial" w:cs="Arial"/>
          <w:lang w:val="en-US"/>
        </w:rPr>
        <w:t>geplant</w:t>
      </w:r>
      <w:proofErr w:type="spellEnd"/>
      <w:r w:rsidRPr="009A4216">
        <w:rPr>
          <w:rFonts w:ascii="Arial" w:hAnsi="Arial" w:cs="Arial"/>
          <w:lang w:val="en-US"/>
        </w:rPr>
        <w:t>)</w:t>
      </w:r>
    </w:p>
    <w:p w14:paraId="22DED466" w14:textId="3EE2125D" w:rsidR="009A4216" w:rsidRPr="00175462" w:rsidRDefault="009A4216" w:rsidP="009A4216">
      <w:pPr>
        <w:pStyle w:val="Textkrper-Einzug31"/>
        <w:rPr>
          <w:rFonts w:ascii="Arial" w:hAnsi="Arial" w:cs="Arial"/>
          <w:lang w:val="en-US"/>
        </w:rPr>
      </w:pPr>
      <w:r w:rsidRPr="00175462">
        <w:rPr>
          <w:rFonts w:ascii="Arial" w:hAnsi="Arial" w:cs="Arial"/>
          <w:lang w:val="en-US"/>
        </w:rPr>
        <w:t>Sector:</w:t>
      </w:r>
      <w:r w:rsidRPr="00175462">
        <w:rPr>
          <w:rFonts w:ascii="Arial" w:hAnsi="Arial" w:cs="Arial"/>
          <w:lang w:val="en-US"/>
        </w:rPr>
        <w:tab/>
        <w:t>Credit agency</w:t>
      </w:r>
    </w:p>
    <w:p w14:paraId="59871FED" w14:textId="4D80E732" w:rsidR="009A4216" w:rsidRPr="00175462" w:rsidRDefault="009A4216" w:rsidP="009A4216">
      <w:pPr>
        <w:pStyle w:val="Textkrper-Einzug31"/>
        <w:rPr>
          <w:rFonts w:ascii="Arial" w:hAnsi="Arial" w:cs="Arial"/>
          <w:lang w:val="en-US"/>
        </w:rPr>
      </w:pPr>
      <w:r w:rsidRPr="00175462">
        <w:rPr>
          <w:rFonts w:ascii="Arial" w:hAnsi="Arial" w:cs="Arial"/>
          <w:lang w:val="en-US"/>
        </w:rPr>
        <w:t>Location:</w:t>
      </w:r>
      <w:r w:rsidRPr="00175462">
        <w:rPr>
          <w:rFonts w:ascii="Arial" w:hAnsi="Arial" w:cs="Arial"/>
          <w:lang w:val="en-US"/>
        </w:rPr>
        <w:tab/>
        <w:t>Wiesbaden</w:t>
      </w:r>
    </w:p>
    <w:p w14:paraId="2FE09CE4" w14:textId="77777777" w:rsidR="009A4216" w:rsidRPr="00175462" w:rsidRDefault="009A4216" w:rsidP="009A4216">
      <w:pPr>
        <w:pStyle w:val="Textkrper-Einzug31"/>
        <w:rPr>
          <w:rFonts w:ascii="Arial" w:hAnsi="Arial" w:cs="Arial"/>
          <w:lang w:val="en-US"/>
        </w:rPr>
      </w:pPr>
    </w:p>
    <w:p w14:paraId="30CA1A9E" w14:textId="6557FE4B" w:rsidR="009A4216" w:rsidRPr="009A4216" w:rsidRDefault="009A4216" w:rsidP="009A4216">
      <w:pPr>
        <w:pStyle w:val="Textkrper-Einzug31"/>
        <w:rPr>
          <w:rFonts w:ascii="Arial" w:hAnsi="Arial" w:cs="Arial"/>
          <w:lang w:val="en-US"/>
        </w:rPr>
      </w:pPr>
      <w:r w:rsidRPr="009A4216">
        <w:rPr>
          <w:rFonts w:ascii="Arial" w:hAnsi="Arial" w:cs="Arial"/>
          <w:lang w:val="en-US"/>
        </w:rPr>
        <w:t>Brief Description:</w:t>
      </w:r>
      <w:r w:rsidRPr="009A4216">
        <w:rPr>
          <w:rFonts w:ascii="Arial" w:hAnsi="Arial" w:cs="Arial"/>
          <w:lang w:val="en-US"/>
        </w:rPr>
        <w:tab/>
      </w:r>
      <w:r>
        <w:rPr>
          <w:rFonts w:ascii="Arial" w:hAnsi="Arial" w:cs="Arial"/>
          <w:lang w:val="en-US"/>
        </w:rPr>
        <w:t>D</w:t>
      </w:r>
      <w:r w:rsidRPr="009A4216">
        <w:rPr>
          <w:rFonts w:ascii="Arial" w:hAnsi="Arial" w:cs="Arial"/>
          <w:lang w:val="en-US"/>
        </w:rPr>
        <w:t>evelopment of data governance for a credit agency, project management, complete documentation of the environment, concept development for technical correctness and completeness, minimization of data leakage risk, including a target image for data and analysis platform.</w:t>
      </w:r>
    </w:p>
    <w:p w14:paraId="487BBC22" w14:textId="5F64C7BA" w:rsidR="009A4216" w:rsidRPr="009A4216" w:rsidRDefault="009A4216" w:rsidP="009A4216">
      <w:pPr>
        <w:pStyle w:val="Textkrper-Einzug31"/>
        <w:rPr>
          <w:rFonts w:ascii="Arial" w:hAnsi="Arial" w:cs="Arial"/>
          <w:lang w:val="en-US"/>
        </w:rPr>
      </w:pPr>
      <w:r w:rsidRPr="009A4216">
        <w:rPr>
          <w:rFonts w:ascii="Arial" w:hAnsi="Arial" w:cs="Arial"/>
          <w:lang w:val="en-US"/>
        </w:rPr>
        <w:tab/>
        <w:t>Creation of a data lineage, concept for the compartmentalization of systems as well as documentation and further development of control processes.</w:t>
      </w:r>
      <w:r w:rsidR="00175462" w:rsidRPr="00175462">
        <w:rPr>
          <w:lang w:val="en-US"/>
        </w:rPr>
        <w:t xml:space="preserve"> </w:t>
      </w:r>
      <w:r w:rsidR="00175462">
        <w:rPr>
          <w:lang w:val="en-US"/>
        </w:rPr>
        <w:br/>
      </w:r>
      <w:r w:rsidR="00175462" w:rsidRPr="00175462">
        <w:rPr>
          <w:rFonts w:ascii="Arial" w:hAnsi="Arial" w:cs="Arial"/>
          <w:lang w:val="en-US"/>
        </w:rPr>
        <w:t>Implementation of the concepts with the IT department, as well as project management for the overall project.</w:t>
      </w:r>
    </w:p>
    <w:p w14:paraId="7702F556" w14:textId="77777777" w:rsidR="009A4216" w:rsidRPr="009A4216" w:rsidRDefault="009A4216" w:rsidP="009A4216">
      <w:pPr>
        <w:pStyle w:val="Textkrper-Einzug31"/>
        <w:ind w:left="0" w:firstLine="0"/>
        <w:rPr>
          <w:rFonts w:ascii="Arial" w:hAnsi="Arial" w:cs="Arial"/>
          <w:lang w:val="en-US"/>
        </w:rPr>
      </w:pPr>
    </w:p>
    <w:p w14:paraId="478AD4B6" w14:textId="4508B5C2" w:rsidR="009A4216" w:rsidRPr="009A4216" w:rsidRDefault="009A4216" w:rsidP="009A4216">
      <w:pPr>
        <w:pStyle w:val="Textkrper-Einzug31"/>
        <w:rPr>
          <w:rFonts w:ascii="Arial" w:hAnsi="Arial" w:cs="Arial"/>
          <w:lang w:val="en-US"/>
        </w:rPr>
      </w:pPr>
      <w:r>
        <w:rPr>
          <w:rFonts w:ascii="Arial" w:hAnsi="Arial" w:cs="Arial"/>
          <w:lang w:val="en-US"/>
        </w:rPr>
        <w:t>Technologies</w:t>
      </w:r>
      <w:r w:rsidRPr="009A4216">
        <w:rPr>
          <w:rFonts w:ascii="Arial" w:hAnsi="Arial" w:cs="Arial"/>
          <w:lang w:val="en-US"/>
        </w:rPr>
        <w:t>:</w:t>
      </w:r>
      <w:r w:rsidRPr="009A4216">
        <w:rPr>
          <w:rFonts w:ascii="Arial" w:hAnsi="Arial" w:cs="Arial"/>
          <w:lang w:val="en-US"/>
        </w:rPr>
        <w:tab/>
        <w:t>Confluence, JIRA</w:t>
      </w:r>
    </w:p>
    <w:p w14:paraId="340F1652" w14:textId="6B4A82D3" w:rsidR="009A4216" w:rsidRPr="009A4216" w:rsidRDefault="009A4216" w:rsidP="009A4216">
      <w:pPr>
        <w:pStyle w:val="Textkrper-Einzug31"/>
        <w:rPr>
          <w:rFonts w:ascii="Arial" w:hAnsi="Arial" w:cs="Arial"/>
          <w:lang w:val="en-US"/>
        </w:rPr>
      </w:pPr>
      <w:r>
        <w:rPr>
          <w:rFonts w:ascii="Arial" w:hAnsi="Arial" w:cs="Arial"/>
          <w:lang w:val="en-US"/>
        </w:rPr>
        <w:t>Methods</w:t>
      </w:r>
      <w:r w:rsidRPr="009A4216">
        <w:rPr>
          <w:rFonts w:ascii="Arial" w:hAnsi="Arial" w:cs="Arial"/>
          <w:lang w:val="en-US"/>
        </w:rPr>
        <w:t>:</w:t>
      </w:r>
      <w:r w:rsidRPr="009A4216">
        <w:rPr>
          <w:rFonts w:ascii="Arial" w:hAnsi="Arial" w:cs="Arial"/>
          <w:lang w:val="en-US"/>
        </w:rPr>
        <w:tab/>
        <w:t xml:space="preserve">Business </w:t>
      </w:r>
      <w:proofErr w:type="spellStart"/>
      <w:r w:rsidRPr="009A4216">
        <w:rPr>
          <w:rFonts w:ascii="Arial" w:hAnsi="Arial" w:cs="Arial"/>
          <w:lang w:val="en-US"/>
        </w:rPr>
        <w:t>Analyse</w:t>
      </w:r>
      <w:proofErr w:type="spellEnd"/>
      <w:r w:rsidRPr="009A4216">
        <w:rPr>
          <w:rFonts w:ascii="Arial" w:hAnsi="Arial" w:cs="Arial"/>
          <w:lang w:val="en-US"/>
        </w:rPr>
        <w:t xml:space="preserve">, </w:t>
      </w:r>
      <w:proofErr w:type="spellStart"/>
      <w:r w:rsidRPr="009A4216">
        <w:rPr>
          <w:rFonts w:ascii="Arial" w:hAnsi="Arial" w:cs="Arial"/>
          <w:lang w:val="en-US"/>
        </w:rPr>
        <w:t>Prozessmanagement</w:t>
      </w:r>
      <w:proofErr w:type="spellEnd"/>
    </w:p>
    <w:p w14:paraId="41D81737" w14:textId="77777777" w:rsidR="009A4216" w:rsidRPr="009A4216" w:rsidRDefault="009A4216" w:rsidP="009A4216">
      <w:pPr>
        <w:spacing w:before="120"/>
        <w:ind w:left="2829" w:hanging="2829"/>
        <w:rPr>
          <w:rFonts w:ascii="Arial" w:hAnsi="Arial" w:cs="Arial"/>
          <w:lang w:val="en-US"/>
        </w:rPr>
      </w:pPr>
    </w:p>
    <w:p w14:paraId="19FF6124" w14:textId="77777777" w:rsidR="009A4216" w:rsidRPr="009A4216" w:rsidRDefault="009A4216" w:rsidP="009A4216">
      <w:pPr>
        <w:spacing w:before="120"/>
        <w:ind w:left="2829" w:hanging="2829"/>
        <w:rPr>
          <w:rFonts w:ascii="Arial" w:hAnsi="Arial" w:cs="Arial"/>
          <w:lang w:val="en-US"/>
        </w:rPr>
      </w:pPr>
    </w:p>
    <w:p w14:paraId="72EF1F8F" w14:textId="77777777" w:rsidR="009A4216" w:rsidRPr="009A4216" w:rsidRDefault="009A4216" w:rsidP="009A4216">
      <w:pPr>
        <w:spacing w:before="120"/>
        <w:ind w:left="2829" w:hanging="2829"/>
        <w:rPr>
          <w:rFonts w:ascii="Arial" w:hAnsi="Arial" w:cs="Arial"/>
          <w:lang w:val="en-US"/>
        </w:rPr>
      </w:pPr>
    </w:p>
    <w:p w14:paraId="5A9A99EC" w14:textId="77777777" w:rsidR="009A4216" w:rsidRPr="009A4216" w:rsidRDefault="009A4216" w:rsidP="009A4216">
      <w:pPr>
        <w:ind w:left="2829" w:hanging="2829"/>
        <w:rPr>
          <w:rFonts w:ascii="Arial" w:hAnsi="Arial" w:cs="Arial"/>
          <w:b/>
          <w:lang w:val="en-US"/>
        </w:rPr>
      </w:pPr>
    </w:p>
    <w:p w14:paraId="780FDF01" w14:textId="77777777" w:rsidR="009A4216" w:rsidRPr="009A4216" w:rsidRDefault="009A4216" w:rsidP="009A4216">
      <w:pPr>
        <w:ind w:left="2829" w:hanging="2829"/>
        <w:rPr>
          <w:rFonts w:ascii="Arial" w:hAnsi="Arial" w:cs="Arial"/>
          <w:b/>
          <w:lang w:val="en-US"/>
        </w:rPr>
      </w:pPr>
    </w:p>
    <w:p w14:paraId="7A6360AC" w14:textId="7CCC4F2F" w:rsidR="00C9258F" w:rsidRDefault="00C9258F" w:rsidP="00C9258F">
      <w:pPr>
        <w:ind w:left="2829" w:hanging="2829"/>
        <w:rPr>
          <w:rFonts w:ascii="Arial" w:hAnsi="Arial" w:cs="Arial"/>
          <w:b/>
          <w:lang w:val="en-US"/>
        </w:rPr>
      </w:pPr>
      <w:r>
        <w:rPr>
          <w:rFonts w:ascii="Arial" w:hAnsi="Arial" w:cs="Arial"/>
          <w:b/>
          <w:lang w:val="en-US"/>
        </w:rPr>
        <w:t xml:space="preserve">Jul/2023 – </w:t>
      </w:r>
      <w:r w:rsidR="009A4216">
        <w:rPr>
          <w:rFonts w:ascii="Arial" w:hAnsi="Arial" w:cs="Arial"/>
          <w:b/>
          <w:lang w:val="en-US"/>
        </w:rPr>
        <w:t>Mar2024</w:t>
      </w:r>
      <w:r>
        <w:rPr>
          <w:rFonts w:ascii="Arial" w:hAnsi="Arial" w:cs="Arial"/>
          <w:b/>
          <w:lang w:val="en-US"/>
        </w:rPr>
        <w:t xml:space="preserve"> </w:t>
      </w:r>
      <w:r>
        <w:rPr>
          <w:rFonts w:ascii="Arial" w:hAnsi="Arial" w:cs="Arial"/>
          <w:b/>
          <w:lang w:val="en-US"/>
        </w:rPr>
        <w:tab/>
      </w:r>
      <w:r w:rsidR="002A52BC" w:rsidRPr="002A52BC">
        <w:rPr>
          <w:rFonts w:ascii="Arial" w:hAnsi="Arial" w:cs="Arial"/>
          <w:b/>
          <w:lang w:val="en-US"/>
        </w:rPr>
        <w:t>Design and implementation of a Business Continuity Management System (BCMS) based on ISO 22301:2019 and BSI Standard 200-4.</w:t>
      </w:r>
    </w:p>
    <w:p w14:paraId="51809800" w14:textId="60DF299A" w:rsidR="00C9258F" w:rsidRDefault="00C9258F" w:rsidP="00C9258F">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r>
      <w:r w:rsidR="002A52BC">
        <w:rPr>
          <w:rFonts w:ascii="Arial" w:hAnsi="Arial" w:cs="Arial"/>
          <w:lang w:val="en-US"/>
        </w:rPr>
        <w:t xml:space="preserve">Design and Implementation BCM, </w:t>
      </w:r>
      <w:r>
        <w:rPr>
          <w:rFonts w:ascii="Arial" w:hAnsi="Arial" w:cs="Arial"/>
          <w:lang w:val="en-US"/>
        </w:rPr>
        <w:t xml:space="preserve">BCM Coordinator, </w:t>
      </w:r>
      <w:r w:rsidRPr="00CE6A02">
        <w:rPr>
          <w:rFonts w:ascii="Arial" w:hAnsi="Arial" w:cs="Arial"/>
          <w:lang w:val="en-US"/>
        </w:rPr>
        <w:t>Business Analy</w:t>
      </w:r>
      <w:r>
        <w:rPr>
          <w:rFonts w:ascii="Arial" w:hAnsi="Arial" w:cs="Arial"/>
          <w:lang w:val="en-US"/>
        </w:rPr>
        <w:t>st</w:t>
      </w:r>
    </w:p>
    <w:p w14:paraId="4D541908" w14:textId="01596E90" w:rsidR="00C9258F" w:rsidRDefault="00C9258F" w:rsidP="00C9258F">
      <w:pPr>
        <w:spacing w:before="120"/>
        <w:ind w:left="2829" w:hanging="2829"/>
        <w:rPr>
          <w:rFonts w:ascii="Arial" w:hAnsi="Arial" w:cs="Arial"/>
          <w:lang w:val="en-US"/>
        </w:rPr>
      </w:pPr>
      <w:r>
        <w:rPr>
          <w:rFonts w:ascii="Arial" w:hAnsi="Arial" w:cs="Arial"/>
          <w:lang w:val="en-US"/>
        </w:rPr>
        <w:t>Duration of the Project:</w:t>
      </w:r>
      <w:r w:rsidR="009A4216">
        <w:rPr>
          <w:rFonts w:ascii="Arial" w:hAnsi="Arial" w:cs="Arial"/>
          <w:lang w:val="en-US"/>
        </w:rPr>
        <w:tab/>
        <w:t>8</w:t>
      </w:r>
      <w:r w:rsidRPr="002D0BEF">
        <w:rPr>
          <w:rFonts w:ascii="Arial" w:hAnsi="Arial" w:cs="Arial"/>
          <w:lang w:val="en-US"/>
        </w:rPr>
        <w:t xml:space="preserve"> months</w:t>
      </w:r>
    </w:p>
    <w:p w14:paraId="2E512A5D" w14:textId="193F44A3" w:rsidR="00C9258F" w:rsidRPr="00C81AD8" w:rsidRDefault="00C9258F" w:rsidP="00C9258F">
      <w:pPr>
        <w:pStyle w:val="Textkrper-Einzug31"/>
        <w:rPr>
          <w:rFonts w:ascii="Arial" w:hAnsi="Arial" w:cs="Arial"/>
          <w:lang w:val="en-GB"/>
        </w:rPr>
      </w:pPr>
      <w:r>
        <w:rPr>
          <w:rFonts w:ascii="Arial" w:hAnsi="Arial" w:cs="Arial"/>
          <w:lang w:val="en-US"/>
        </w:rPr>
        <w:t>Sector:</w:t>
      </w:r>
      <w:r>
        <w:rPr>
          <w:rFonts w:ascii="Arial" w:hAnsi="Arial" w:cs="Arial"/>
          <w:lang w:val="en-US"/>
        </w:rPr>
        <w:tab/>
      </w:r>
      <w:r w:rsidRPr="00C9258F">
        <w:rPr>
          <w:rFonts w:ascii="Arial" w:hAnsi="Arial" w:cs="Arial"/>
          <w:lang w:val="en-GB"/>
        </w:rPr>
        <w:t>Credit agency</w:t>
      </w:r>
    </w:p>
    <w:p w14:paraId="7AD2FF2F" w14:textId="48E20C6D" w:rsidR="00C9258F" w:rsidRDefault="00C9258F" w:rsidP="00C9258F">
      <w:pPr>
        <w:pStyle w:val="Textkrper-Einzug31"/>
        <w:rPr>
          <w:rFonts w:ascii="Arial" w:hAnsi="Arial" w:cs="Arial"/>
          <w:lang w:val="en-US"/>
        </w:rPr>
      </w:pPr>
      <w:r>
        <w:rPr>
          <w:rFonts w:ascii="Arial" w:hAnsi="Arial" w:cs="Arial"/>
          <w:lang w:val="en-US"/>
        </w:rPr>
        <w:t>Location:</w:t>
      </w:r>
      <w:r>
        <w:rPr>
          <w:rFonts w:ascii="Arial" w:hAnsi="Arial" w:cs="Arial"/>
          <w:lang w:val="en-US"/>
        </w:rPr>
        <w:tab/>
        <w:t>Wiesbaden</w:t>
      </w:r>
    </w:p>
    <w:p w14:paraId="0B94A045" w14:textId="77777777" w:rsidR="00C9258F" w:rsidRDefault="00C9258F" w:rsidP="00C9258F">
      <w:pPr>
        <w:pStyle w:val="Textkrper-Einzug31"/>
        <w:rPr>
          <w:rFonts w:ascii="Arial" w:hAnsi="Arial" w:cs="Arial"/>
          <w:lang w:val="en-US"/>
        </w:rPr>
      </w:pPr>
    </w:p>
    <w:p w14:paraId="1EEDB4DA" w14:textId="59197D4D" w:rsidR="002A52BC" w:rsidRPr="002A52BC" w:rsidRDefault="00C9258F" w:rsidP="002A52BC">
      <w:pPr>
        <w:pStyle w:val="Textkrper-Einzug31"/>
        <w:rPr>
          <w:rFonts w:ascii="Arial" w:hAnsi="Arial" w:cs="Arial"/>
          <w:lang w:val="en-US"/>
        </w:rPr>
      </w:pPr>
      <w:r>
        <w:rPr>
          <w:rFonts w:ascii="Arial" w:hAnsi="Arial" w:cs="Arial"/>
          <w:lang w:val="en-US"/>
        </w:rPr>
        <w:t>Brief Description:</w:t>
      </w:r>
      <w:r>
        <w:rPr>
          <w:rFonts w:ascii="Arial" w:hAnsi="Arial" w:cs="Arial"/>
          <w:lang w:val="en-US"/>
        </w:rPr>
        <w:tab/>
      </w:r>
      <w:r w:rsidR="002A52BC" w:rsidRPr="002A52BC">
        <w:rPr>
          <w:rFonts w:ascii="Arial" w:hAnsi="Arial" w:cs="Arial"/>
          <w:lang w:val="en-US"/>
        </w:rPr>
        <w:t>Development of a coherent BCM concept, further development and coordination of the existing BCM and ITSCM guidelines. Alignment of emergency management at Group level, redefinition of the emergency organization for emergency preparedness and response (crisis team). Conducting business impact analysis, BC</w:t>
      </w:r>
      <w:r w:rsidR="0078049A">
        <w:rPr>
          <w:rFonts w:ascii="Arial" w:hAnsi="Arial" w:cs="Arial"/>
          <w:lang w:val="en-US"/>
        </w:rPr>
        <w:t>M</w:t>
      </w:r>
      <w:r w:rsidR="002A52BC" w:rsidRPr="002A52BC">
        <w:rPr>
          <w:rFonts w:ascii="Arial" w:hAnsi="Arial" w:cs="Arial"/>
          <w:lang w:val="en-US"/>
        </w:rPr>
        <w:t xml:space="preserve"> risk analysis and developing BCM strategies and solutions. Creation of all operational documents such as emergency preparedness concept and emergency manual.</w:t>
      </w:r>
    </w:p>
    <w:p w14:paraId="22E735F5" w14:textId="77777777" w:rsidR="002A52BC" w:rsidRDefault="002A52BC" w:rsidP="00C9258F">
      <w:pPr>
        <w:pStyle w:val="Textkrper-Einzug31"/>
        <w:rPr>
          <w:rFonts w:ascii="Arial" w:hAnsi="Arial" w:cs="Arial"/>
          <w:lang w:val="en-US"/>
        </w:rPr>
      </w:pPr>
    </w:p>
    <w:p w14:paraId="23B7D5AA" w14:textId="0E3887CA" w:rsidR="00C9258F" w:rsidRDefault="00C9258F" w:rsidP="00C9258F">
      <w:pPr>
        <w:pStyle w:val="Textkrper-Einzug31"/>
        <w:rPr>
          <w:rFonts w:ascii="Arial" w:hAnsi="Arial" w:cs="Arial"/>
          <w:lang w:val="en-US"/>
        </w:rPr>
      </w:pPr>
      <w:r>
        <w:rPr>
          <w:rFonts w:ascii="Arial" w:hAnsi="Arial" w:cs="Arial"/>
          <w:lang w:val="en-US"/>
        </w:rPr>
        <w:t>Technologies:</w:t>
      </w:r>
      <w:r>
        <w:rPr>
          <w:rFonts w:ascii="Arial" w:hAnsi="Arial" w:cs="Arial"/>
          <w:lang w:val="en-US"/>
        </w:rPr>
        <w:tab/>
      </w:r>
      <w:proofErr w:type="spellStart"/>
      <w:r>
        <w:rPr>
          <w:rFonts w:ascii="Arial" w:hAnsi="Arial" w:cs="Arial"/>
          <w:lang w:val="en-US"/>
        </w:rPr>
        <w:t>HiScou</w:t>
      </w:r>
      <w:r w:rsidR="002A52BC">
        <w:rPr>
          <w:rFonts w:ascii="Arial" w:hAnsi="Arial" w:cs="Arial"/>
          <w:lang w:val="en-US"/>
        </w:rPr>
        <w:t>t</w:t>
      </w:r>
      <w:proofErr w:type="spellEnd"/>
      <w:r w:rsidR="002A52BC">
        <w:rPr>
          <w:rFonts w:ascii="Arial" w:hAnsi="Arial" w:cs="Arial"/>
          <w:lang w:val="en-US"/>
        </w:rPr>
        <w:t xml:space="preserve">, </w:t>
      </w:r>
      <w:r w:rsidR="002A52BC" w:rsidRPr="00FD0429">
        <w:rPr>
          <w:rFonts w:ascii="Arial" w:hAnsi="Arial" w:cs="Arial"/>
          <w:lang w:val="en-US"/>
        </w:rPr>
        <w:t>Confluence, JIRA</w:t>
      </w:r>
    </w:p>
    <w:p w14:paraId="5E8C913B" w14:textId="724AE781" w:rsidR="00C9258F" w:rsidRDefault="00C9258F" w:rsidP="00C9258F">
      <w:pPr>
        <w:pStyle w:val="Textkrper-Einzug31"/>
        <w:rPr>
          <w:rFonts w:ascii="Arial" w:hAnsi="Arial" w:cs="Arial"/>
          <w:b/>
          <w:lang w:val="en-US"/>
        </w:rPr>
      </w:pPr>
      <w:r>
        <w:rPr>
          <w:rFonts w:ascii="Arial" w:hAnsi="Arial" w:cs="Arial"/>
          <w:lang w:val="en-US"/>
        </w:rPr>
        <w:t>Methods:</w:t>
      </w:r>
      <w:r>
        <w:rPr>
          <w:rFonts w:ascii="Arial" w:hAnsi="Arial" w:cs="Arial"/>
          <w:lang w:val="en-US"/>
        </w:rPr>
        <w:tab/>
      </w:r>
      <w:r w:rsidRPr="00C9258F">
        <w:rPr>
          <w:rFonts w:ascii="Arial" w:hAnsi="Arial" w:cs="Arial"/>
          <w:lang w:val="en-US"/>
        </w:rPr>
        <w:t>ISO22301, ISO22313, BSI Standard 200-</w:t>
      </w:r>
      <w:proofErr w:type="gramStart"/>
      <w:r w:rsidRPr="00C9258F">
        <w:rPr>
          <w:rFonts w:ascii="Arial" w:hAnsi="Arial" w:cs="Arial"/>
          <w:lang w:val="en-US"/>
        </w:rPr>
        <w:t>4,</w:t>
      </w:r>
      <w:r w:rsidRPr="002D0BEF">
        <w:rPr>
          <w:rFonts w:ascii="Arial" w:hAnsi="Arial" w:cs="Arial"/>
          <w:lang w:val="en-US"/>
        </w:rPr>
        <w:t>,</w:t>
      </w:r>
      <w:proofErr w:type="gramEnd"/>
      <w:r w:rsidRPr="002D0BEF">
        <w:rPr>
          <w:rFonts w:ascii="Arial" w:hAnsi="Arial" w:cs="Arial"/>
          <w:lang w:val="en-US"/>
        </w:rPr>
        <w:t xml:space="preserve"> business analysis, process management</w:t>
      </w:r>
    </w:p>
    <w:p w14:paraId="5F78173C" w14:textId="77777777" w:rsidR="00053080" w:rsidRPr="00C9258F" w:rsidRDefault="00053080">
      <w:pPr>
        <w:rPr>
          <w:rFonts w:ascii="Arial" w:hAnsi="Arial" w:cs="Arial"/>
          <w:lang w:val="en-US"/>
        </w:rPr>
      </w:pPr>
    </w:p>
    <w:p w14:paraId="10887A0D" w14:textId="77777777" w:rsidR="00C9258F" w:rsidRDefault="00C9258F">
      <w:pPr>
        <w:suppressAutoHyphens w:val="0"/>
        <w:rPr>
          <w:rFonts w:ascii="Arial" w:hAnsi="Arial" w:cs="Arial"/>
          <w:b/>
          <w:lang w:val="en-US"/>
        </w:rPr>
      </w:pPr>
      <w:r>
        <w:rPr>
          <w:rFonts w:ascii="Arial" w:hAnsi="Arial" w:cs="Arial"/>
          <w:b/>
          <w:lang w:val="en-US"/>
        </w:rPr>
        <w:br w:type="page"/>
      </w:r>
    </w:p>
    <w:p w14:paraId="40126839" w14:textId="18019A48" w:rsidR="002D0BEF" w:rsidRDefault="002D0BEF" w:rsidP="002D0BEF">
      <w:pPr>
        <w:ind w:left="2829" w:hanging="2829"/>
        <w:rPr>
          <w:rFonts w:ascii="Arial" w:hAnsi="Arial" w:cs="Arial"/>
          <w:b/>
          <w:lang w:val="en-US"/>
        </w:rPr>
      </w:pPr>
      <w:r>
        <w:rPr>
          <w:rFonts w:ascii="Arial" w:hAnsi="Arial" w:cs="Arial"/>
          <w:b/>
          <w:lang w:val="en-US"/>
        </w:rPr>
        <w:lastRenderedPageBreak/>
        <w:t xml:space="preserve">Jan/2023 – </w:t>
      </w:r>
      <w:r w:rsidR="00C9258F">
        <w:rPr>
          <w:rFonts w:ascii="Arial" w:hAnsi="Arial" w:cs="Arial"/>
          <w:b/>
          <w:lang w:val="en-US"/>
        </w:rPr>
        <w:t>Jun/2023</w:t>
      </w:r>
      <w:r>
        <w:rPr>
          <w:rFonts w:ascii="Arial" w:hAnsi="Arial" w:cs="Arial"/>
          <w:b/>
          <w:lang w:val="en-US"/>
        </w:rPr>
        <w:t xml:space="preserve"> </w:t>
      </w:r>
      <w:r>
        <w:rPr>
          <w:rFonts w:ascii="Arial" w:hAnsi="Arial" w:cs="Arial"/>
          <w:b/>
          <w:lang w:val="en-US"/>
        </w:rPr>
        <w:tab/>
      </w:r>
      <w:r w:rsidRPr="002D0BEF">
        <w:rPr>
          <w:rFonts w:ascii="Arial" w:hAnsi="Arial" w:cs="Arial"/>
          <w:b/>
          <w:lang w:val="en-US"/>
        </w:rPr>
        <w:t>Customer project manager for the migration from Cisco Call Manager and Jabber to Microsoft Teams</w:t>
      </w:r>
    </w:p>
    <w:p w14:paraId="1D35194B" w14:textId="0DEFE86C" w:rsidR="002D0BEF" w:rsidRDefault="002D0BEF" w:rsidP="002D0BEF">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t>I</w:t>
      </w:r>
      <w:r w:rsidRPr="002D0BEF">
        <w:rPr>
          <w:rFonts w:ascii="Arial" w:hAnsi="Arial" w:cs="Arial"/>
          <w:lang w:val="en-US"/>
        </w:rPr>
        <w:t>T project manager, controlling of the service provider</w:t>
      </w:r>
    </w:p>
    <w:p w14:paraId="191809C5" w14:textId="39E0F9FD" w:rsidR="002D0BEF" w:rsidRDefault="002D0BEF" w:rsidP="002D0BEF">
      <w:pPr>
        <w:spacing w:before="120"/>
        <w:ind w:left="2829" w:hanging="2829"/>
        <w:rPr>
          <w:rFonts w:ascii="Arial" w:hAnsi="Arial" w:cs="Arial"/>
          <w:lang w:val="en-US"/>
        </w:rPr>
      </w:pPr>
      <w:r>
        <w:rPr>
          <w:rFonts w:ascii="Arial" w:hAnsi="Arial" w:cs="Arial"/>
          <w:lang w:val="en-US"/>
        </w:rPr>
        <w:t>Duration of the Project:</w:t>
      </w:r>
      <w:r>
        <w:rPr>
          <w:rFonts w:ascii="Arial" w:hAnsi="Arial" w:cs="Arial"/>
          <w:lang w:val="en-US"/>
        </w:rPr>
        <w:tab/>
      </w:r>
      <w:r w:rsidR="00C9258F">
        <w:rPr>
          <w:rFonts w:ascii="Arial" w:hAnsi="Arial" w:cs="Arial"/>
          <w:lang w:val="en-US"/>
        </w:rPr>
        <w:t>6</w:t>
      </w:r>
      <w:r w:rsidRPr="002D0BEF">
        <w:rPr>
          <w:rFonts w:ascii="Arial" w:hAnsi="Arial" w:cs="Arial"/>
          <w:lang w:val="en-US"/>
        </w:rPr>
        <w:t xml:space="preserve"> months</w:t>
      </w:r>
    </w:p>
    <w:p w14:paraId="4A3B94E5" w14:textId="6C569B40" w:rsidR="002D0BEF" w:rsidRPr="00C81AD8" w:rsidRDefault="002D0BEF" w:rsidP="002D0BEF">
      <w:pPr>
        <w:pStyle w:val="Textkrper-Einzug31"/>
        <w:rPr>
          <w:rFonts w:ascii="Arial" w:hAnsi="Arial" w:cs="Arial"/>
          <w:lang w:val="en-GB"/>
        </w:rPr>
      </w:pPr>
      <w:r>
        <w:rPr>
          <w:rFonts w:ascii="Arial" w:hAnsi="Arial" w:cs="Arial"/>
          <w:lang w:val="en-US"/>
        </w:rPr>
        <w:t>Sector:</w:t>
      </w:r>
      <w:r>
        <w:rPr>
          <w:rFonts w:ascii="Arial" w:hAnsi="Arial" w:cs="Arial"/>
          <w:lang w:val="en-US"/>
        </w:rPr>
        <w:tab/>
      </w:r>
      <w:r>
        <w:rPr>
          <w:rFonts w:ascii="Arial" w:hAnsi="Arial" w:cs="Arial"/>
          <w:lang w:val="en-GB"/>
        </w:rPr>
        <w:t>Banks/financial service providers</w:t>
      </w:r>
    </w:p>
    <w:p w14:paraId="6ACBF639" w14:textId="796237A9" w:rsidR="002D0BEF" w:rsidRDefault="002D0BEF" w:rsidP="002D0BEF">
      <w:pPr>
        <w:pStyle w:val="Textkrper-Einzug31"/>
        <w:rPr>
          <w:rFonts w:ascii="Arial" w:hAnsi="Arial" w:cs="Arial"/>
          <w:lang w:val="en-US"/>
        </w:rPr>
      </w:pPr>
      <w:r>
        <w:rPr>
          <w:rFonts w:ascii="Arial" w:hAnsi="Arial" w:cs="Arial"/>
          <w:lang w:val="en-US"/>
        </w:rPr>
        <w:t>Location:</w:t>
      </w:r>
      <w:r>
        <w:rPr>
          <w:rFonts w:ascii="Arial" w:hAnsi="Arial" w:cs="Arial"/>
          <w:lang w:val="en-US"/>
        </w:rPr>
        <w:tab/>
      </w:r>
      <w:r w:rsidRPr="002D0BEF">
        <w:rPr>
          <w:rFonts w:ascii="Arial" w:hAnsi="Arial" w:cs="Arial"/>
          <w:lang w:val="en-US"/>
        </w:rPr>
        <w:t>Vaduz / Liechtenstein</w:t>
      </w:r>
    </w:p>
    <w:p w14:paraId="2DB1CB2A" w14:textId="77777777" w:rsidR="002D0BEF" w:rsidRDefault="002D0BEF" w:rsidP="002D0BEF">
      <w:pPr>
        <w:pStyle w:val="Textkrper-Einzug31"/>
        <w:rPr>
          <w:rFonts w:ascii="Arial" w:hAnsi="Arial" w:cs="Arial"/>
          <w:lang w:val="en-US"/>
        </w:rPr>
      </w:pPr>
    </w:p>
    <w:p w14:paraId="5CF093A4" w14:textId="77777777" w:rsidR="002D0BEF" w:rsidRPr="002D0BEF" w:rsidRDefault="002D0BEF" w:rsidP="002D0BEF">
      <w:pPr>
        <w:pStyle w:val="Textkrper-Einzug31"/>
        <w:rPr>
          <w:rFonts w:ascii="Arial" w:hAnsi="Arial" w:cs="Arial"/>
          <w:lang w:val="en-US"/>
        </w:rPr>
      </w:pPr>
      <w:r>
        <w:rPr>
          <w:rFonts w:ascii="Arial" w:hAnsi="Arial" w:cs="Arial"/>
          <w:lang w:val="en-US"/>
        </w:rPr>
        <w:t>Brief Description:</w:t>
      </w:r>
      <w:r>
        <w:rPr>
          <w:rFonts w:ascii="Arial" w:hAnsi="Arial" w:cs="Arial"/>
          <w:lang w:val="en-US"/>
        </w:rPr>
        <w:tab/>
      </w:r>
      <w:r w:rsidRPr="002D0BEF">
        <w:rPr>
          <w:rFonts w:ascii="Arial" w:hAnsi="Arial" w:cs="Arial"/>
          <w:lang w:val="en-US"/>
        </w:rPr>
        <w:t xml:space="preserve">Project manager on the customer side for the migration from a Cisco </w:t>
      </w:r>
      <w:proofErr w:type="spellStart"/>
      <w:r w:rsidRPr="002D0BEF">
        <w:rPr>
          <w:rFonts w:ascii="Arial" w:hAnsi="Arial" w:cs="Arial"/>
          <w:lang w:val="en-US"/>
        </w:rPr>
        <w:t>Callmanager</w:t>
      </w:r>
      <w:proofErr w:type="spellEnd"/>
      <w:r w:rsidRPr="002D0BEF">
        <w:rPr>
          <w:rFonts w:ascii="Arial" w:hAnsi="Arial" w:cs="Arial"/>
          <w:lang w:val="en-US"/>
        </w:rPr>
        <w:t xml:space="preserve"> environment to Microsoft Teams including all surrounding systems such as voice recording, trading, contact center and switching solutions. </w:t>
      </w:r>
    </w:p>
    <w:p w14:paraId="18CBD7D0" w14:textId="145CECEC" w:rsidR="002D0BEF" w:rsidRPr="00465CA9" w:rsidRDefault="002D0BEF" w:rsidP="002D0BEF">
      <w:pPr>
        <w:pStyle w:val="Textkrper-Einzug31"/>
        <w:ind w:firstLine="0"/>
        <w:rPr>
          <w:rFonts w:ascii="Arial" w:hAnsi="Arial" w:cs="Arial"/>
          <w:lang w:val="en-US"/>
        </w:rPr>
      </w:pPr>
      <w:r w:rsidRPr="002D0BEF">
        <w:rPr>
          <w:rFonts w:ascii="Arial" w:hAnsi="Arial" w:cs="Arial"/>
          <w:lang w:val="en-US"/>
        </w:rPr>
        <w:t xml:space="preserve">Responsible for the management of the outsourcing service provider responsible for the migration and for ensuring that the customer provides the necessary resources and meets its obligations.  </w:t>
      </w:r>
    </w:p>
    <w:p w14:paraId="5F22F9F6" w14:textId="77777777" w:rsidR="002D0BEF" w:rsidRDefault="002D0BEF" w:rsidP="002D0BEF">
      <w:pPr>
        <w:pStyle w:val="Textkrper-Einzug31"/>
        <w:ind w:left="0" w:firstLine="0"/>
        <w:rPr>
          <w:rFonts w:ascii="Arial" w:hAnsi="Arial" w:cs="Arial"/>
          <w:lang w:val="en-US"/>
        </w:rPr>
      </w:pPr>
    </w:p>
    <w:p w14:paraId="5BDC436F" w14:textId="5BE7E0B7" w:rsidR="002D0BEF" w:rsidRDefault="002D0BEF" w:rsidP="002D0BEF">
      <w:pPr>
        <w:pStyle w:val="Textkrper-Einzug31"/>
        <w:rPr>
          <w:rFonts w:ascii="Arial" w:hAnsi="Arial" w:cs="Arial"/>
          <w:lang w:val="en-US"/>
        </w:rPr>
      </w:pPr>
      <w:r>
        <w:rPr>
          <w:rFonts w:ascii="Arial" w:hAnsi="Arial" w:cs="Arial"/>
          <w:lang w:val="en-US"/>
        </w:rPr>
        <w:t>Technologies:</w:t>
      </w:r>
      <w:r>
        <w:rPr>
          <w:rFonts w:ascii="Arial" w:hAnsi="Arial" w:cs="Arial"/>
          <w:lang w:val="en-US"/>
        </w:rPr>
        <w:tab/>
      </w:r>
      <w:r w:rsidRPr="002D0BEF">
        <w:rPr>
          <w:rFonts w:ascii="Arial" w:hAnsi="Arial" w:cs="Arial"/>
          <w:lang w:val="en-US"/>
        </w:rPr>
        <w:t xml:space="preserve">MS Teams, ASC Voice Recording, Cisco Call Manager, </w:t>
      </w:r>
      <w:proofErr w:type="spellStart"/>
      <w:r w:rsidRPr="002D0BEF">
        <w:rPr>
          <w:rFonts w:ascii="Arial" w:hAnsi="Arial" w:cs="Arial"/>
          <w:lang w:val="en-US"/>
        </w:rPr>
        <w:t>Luware</w:t>
      </w:r>
      <w:proofErr w:type="spellEnd"/>
      <w:r w:rsidRPr="002D0BEF">
        <w:rPr>
          <w:rFonts w:ascii="Arial" w:hAnsi="Arial" w:cs="Arial"/>
          <w:lang w:val="en-US"/>
        </w:rPr>
        <w:t>/</w:t>
      </w:r>
      <w:proofErr w:type="spellStart"/>
      <w:r w:rsidRPr="002D0BEF">
        <w:rPr>
          <w:rFonts w:ascii="Arial" w:hAnsi="Arial" w:cs="Arial"/>
          <w:lang w:val="en-US"/>
        </w:rPr>
        <w:t>Samwin</w:t>
      </w:r>
      <w:proofErr w:type="spellEnd"/>
      <w:r w:rsidRPr="002D0BEF">
        <w:rPr>
          <w:rFonts w:ascii="Arial" w:hAnsi="Arial" w:cs="Arial"/>
          <w:lang w:val="en-US"/>
        </w:rPr>
        <w:t>, BT Trading</w:t>
      </w:r>
    </w:p>
    <w:p w14:paraId="2C13D6D6" w14:textId="7C832BAE" w:rsidR="002D0BEF" w:rsidRDefault="002D0BEF" w:rsidP="002D0BEF">
      <w:pPr>
        <w:pStyle w:val="Textkrper-Einzug31"/>
        <w:rPr>
          <w:rFonts w:ascii="Arial" w:hAnsi="Arial" w:cs="Arial"/>
          <w:b/>
          <w:lang w:val="en-US"/>
        </w:rPr>
      </w:pPr>
      <w:r>
        <w:rPr>
          <w:rFonts w:ascii="Arial" w:hAnsi="Arial" w:cs="Arial"/>
          <w:lang w:val="en-US"/>
        </w:rPr>
        <w:t>Methods:</w:t>
      </w:r>
      <w:r>
        <w:rPr>
          <w:rFonts w:ascii="Arial" w:hAnsi="Arial" w:cs="Arial"/>
          <w:lang w:val="en-US"/>
        </w:rPr>
        <w:tab/>
      </w:r>
      <w:r w:rsidRPr="002D0BEF">
        <w:rPr>
          <w:rFonts w:ascii="Arial" w:hAnsi="Arial" w:cs="Arial"/>
          <w:lang w:val="en-US"/>
        </w:rPr>
        <w:t>Project management, business analysis, process management</w:t>
      </w:r>
    </w:p>
    <w:p w14:paraId="10259D99" w14:textId="77777777" w:rsidR="002D0BEF" w:rsidRDefault="002D0BEF" w:rsidP="002D0BEF">
      <w:pPr>
        <w:ind w:left="2829" w:hanging="2829"/>
        <w:rPr>
          <w:rFonts w:ascii="Arial" w:hAnsi="Arial" w:cs="Arial"/>
          <w:b/>
          <w:lang w:val="en-US"/>
        </w:rPr>
      </w:pPr>
    </w:p>
    <w:p w14:paraId="0E1B9F7F" w14:textId="77777777" w:rsidR="002D0BEF" w:rsidRDefault="002D0BEF" w:rsidP="002D0BEF">
      <w:pPr>
        <w:suppressAutoHyphens w:val="0"/>
        <w:rPr>
          <w:rFonts w:ascii="Arial" w:hAnsi="Arial" w:cs="Arial"/>
          <w:b/>
          <w:lang w:val="en-US"/>
        </w:rPr>
      </w:pPr>
    </w:p>
    <w:p w14:paraId="54C2855B" w14:textId="77777777" w:rsidR="002D0BEF" w:rsidRDefault="002D0BEF" w:rsidP="002D0BEF">
      <w:pPr>
        <w:ind w:left="2829" w:hanging="2829"/>
        <w:rPr>
          <w:rFonts w:ascii="Arial" w:hAnsi="Arial" w:cs="Arial"/>
          <w:b/>
          <w:lang w:val="en-US"/>
        </w:rPr>
      </w:pPr>
    </w:p>
    <w:p w14:paraId="46E8194E" w14:textId="77777777" w:rsidR="002D0BEF" w:rsidRDefault="002D0BEF" w:rsidP="00A47A3E">
      <w:pPr>
        <w:ind w:left="2829" w:hanging="2829"/>
        <w:rPr>
          <w:rFonts w:ascii="Arial" w:hAnsi="Arial" w:cs="Arial"/>
          <w:b/>
          <w:lang w:val="en-US"/>
        </w:rPr>
      </w:pPr>
    </w:p>
    <w:p w14:paraId="22CC1E6D" w14:textId="4582D311" w:rsidR="00A47A3E" w:rsidRDefault="00A47A3E" w:rsidP="00A47A3E">
      <w:pPr>
        <w:ind w:left="2829" w:hanging="2829"/>
        <w:rPr>
          <w:rFonts w:ascii="Arial" w:hAnsi="Arial" w:cs="Arial"/>
          <w:b/>
          <w:lang w:val="en-US"/>
        </w:rPr>
      </w:pPr>
      <w:r>
        <w:rPr>
          <w:rFonts w:ascii="Arial" w:hAnsi="Arial" w:cs="Arial"/>
          <w:b/>
          <w:lang w:val="en-US"/>
        </w:rPr>
        <w:t>Jan/202</w:t>
      </w:r>
      <w:r w:rsidR="00CE6A02">
        <w:rPr>
          <w:rFonts w:ascii="Arial" w:hAnsi="Arial" w:cs="Arial"/>
          <w:b/>
          <w:lang w:val="en-US"/>
        </w:rPr>
        <w:t>2</w:t>
      </w:r>
      <w:r>
        <w:rPr>
          <w:rFonts w:ascii="Arial" w:hAnsi="Arial" w:cs="Arial"/>
          <w:b/>
          <w:lang w:val="en-US"/>
        </w:rPr>
        <w:t xml:space="preserve"> – Sep/202</w:t>
      </w:r>
      <w:r w:rsidR="00CE6A02">
        <w:rPr>
          <w:rFonts w:ascii="Arial" w:hAnsi="Arial" w:cs="Arial"/>
          <w:b/>
          <w:lang w:val="en-US"/>
        </w:rPr>
        <w:t>2</w:t>
      </w:r>
      <w:r>
        <w:rPr>
          <w:rFonts w:ascii="Arial" w:hAnsi="Arial" w:cs="Arial"/>
          <w:b/>
          <w:lang w:val="en-US"/>
        </w:rPr>
        <w:t xml:space="preserve"> </w:t>
      </w:r>
      <w:r>
        <w:rPr>
          <w:rFonts w:ascii="Arial" w:hAnsi="Arial" w:cs="Arial"/>
          <w:b/>
          <w:lang w:val="en-US"/>
        </w:rPr>
        <w:tab/>
      </w:r>
      <w:r w:rsidR="00465CA9" w:rsidRPr="00465CA9">
        <w:rPr>
          <w:rFonts w:ascii="Arial" w:hAnsi="Arial" w:cs="Arial"/>
          <w:b/>
          <w:lang w:val="en-US"/>
        </w:rPr>
        <w:t xml:space="preserve">Definition and development of an operating model for a new payment product </w:t>
      </w:r>
    </w:p>
    <w:p w14:paraId="6A3D1B1B" w14:textId="77777777" w:rsidR="00827BA2" w:rsidRDefault="00A47A3E" w:rsidP="00827BA2">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r>
      <w:r w:rsidR="00827BA2">
        <w:rPr>
          <w:rFonts w:ascii="Arial" w:hAnsi="Arial" w:cs="Arial"/>
          <w:lang w:val="en-US"/>
        </w:rPr>
        <w:t>Process Manager, Project Manager,</w:t>
      </w:r>
      <w:r w:rsidR="00827BA2" w:rsidRPr="00CE6A02">
        <w:rPr>
          <w:rFonts w:ascii="Arial" w:hAnsi="Arial" w:cs="Arial"/>
          <w:lang w:val="en-US"/>
        </w:rPr>
        <w:t xml:space="preserve"> Business Analyst</w:t>
      </w:r>
    </w:p>
    <w:p w14:paraId="2D2FDCFC" w14:textId="1949536B" w:rsidR="00A47A3E" w:rsidRDefault="00A47A3E" w:rsidP="00CE6A02">
      <w:pPr>
        <w:spacing w:before="120"/>
        <w:ind w:left="2829" w:hanging="2829"/>
        <w:rPr>
          <w:rFonts w:ascii="Arial" w:hAnsi="Arial" w:cs="Arial"/>
          <w:lang w:val="en-US"/>
        </w:rPr>
      </w:pPr>
      <w:r>
        <w:rPr>
          <w:rFonts w:ascii="Arial" w:hAnsi="Arial" w:cs="Arial"/>
          <w:lang w:val="en-US"/>
        </w:rPr>
        <w:t>Duration of the Project:</w:t>
      </w:r>
      <w:r>
        <w:rPr>
          <w:rFonts w:ascii="Arial" w:hAnsi="Arial" w:cs="Arial"/>
          <w:lang w:val="en-US"/>
        </w:rPr>
        <w:tab/>
      </w:r>
      <w:r w:rsidR="00465CA9">
        <w:rPr>
          <w:rFonts w:ascii="Arial" w:hAnsi="Arial" w:cs="Arial"/>
          <w:lang w:val="en-US"/>
        </w:rPr>
        <w:t>9</w:t>
      </w:r>
      <w:r>
        <w:rPr>
          <w:rFonts w:ascii="Arial" w:hAnsi="Arial" w:cs="Arial"/>
          <w:lang w:val="en-US"/>
        </w:rPr>
        <w:t xml:space="preserve"> </w:t>
      </w:r>
      <w:r w:rsidR="00827BA2">
        <w:rPr>
          <w:rFonts w:ascii="Arial" w:hAnsi="Arial" w:cs="Arial"/>
          <w:lang w:val="en-US"/>
        </w:rPr>
        <w:t>Month</w:t>
      </w:r>
    </w:p>
    <w:p w14:paraId="203D863E" w14:textId="2D4FA853" w:rsidR="00A47A3E" w:rsidRPr="00C81AD8" w:rsidRDefault="00A47A3E" w:rsidP="00A47A3E">
      <w:pPr>
        <w:pStyle w:val="Textkrper-Einzug31"/>
        <w:rPr>
          <w:rFonts w:ascii="Arial" w:hAnsi="Arial" w:cs="Arial"/>
          <w:lang w:val="en-GB"/>
        </w:rPr>
      </w:pPr>
      <w:r>
        <w:rPr>
          <w:rFonts w:ascii="Arial" w:hAnsi="Arial" w:cs="Arial"/>
          <w:lang w:val="en-US"/>
        </w:rPr>
        <w:t>Sector:</w:t>
      </w:r>
      <w:r>
        <w:rPr>
          <w:rFonts w:ascii="Arial" w:hAnsi="Arial" w:cs="Arial"/>
          <w:lang w:val="en-US"/>
        </w:rPr>
        <w:tab/>
      </w:r>
      <w:r>
        <w:rPr>
          <w:rFonts w:ascii="Arial" w:hAnsi="Arial" w:cs="Arial"/>
          <w:lang w:val="en-GB"/>
        </w:rPr>
        <w:t>Banks</w:t>
      </w:r>
      <w:r w:rsidR="00C81AD8">
        <w:rPr>
          <w:rFonts w:ascii="Arial" w:hAnsi="Arial" w:cs="Arial"/>
          <w:lang w:val="en-GB"/>
        </w:rPr>
        <w:t>/</w:t>
      </w:r>
      <w:r>
        <w:rPr>
          <w:rFonts w:ascii="Arial" w:hAnsi="Arial" w:cs="Arial"/>
          <w:lang w:val="en-GB"/>
        </w:rPr>
        <w:t>financial service providers</w:t>
      </w:r>
      <w:r w:rsidR="00C81AD8">
        <w:rPr>
          <w:rFonts w:ascii="Arial" w:hAnsi="Arial" w:cs="Arial"/>
          <w:lang w:val="en-GB"/>
        </w:rPr>
        <w:t xml:space="preserve"> (</w:t>
      </w:r>
      <w:r w:rsidR="00C81AD8" w:rsidRPr="00C81AD8">
        <w:rPr>
          <w:rFonts w:ascii="Arial" w:hAnsi="Arial" w:cs="Arial"/>
          <w:lang w:val="en-GB"/>
        </w:rPr>
        <w:t>Renewal from previous contract</w:t>
      </w:r>
      <w:r w:rsidR="00C81AD8">
        <w:rPr>
          <w:rFonts w:ascii="Arial" w:hAnsi="Arial" w:cs="Arial"/>
          <w:lang w:val="en-GB"/>
        </w:rPr>
        <w:t>)</w:t>
      </w:r>
    </w:p>
    <w:p w14:paraId="7353B211" w14:textId="77777777" w:rsidR="00A47A3E" w:rsidRDefault="00A47A3E" w:rsidP="00A47A3E">
      <w:pPr>
        <w:pStyle w:val="Textkrper-Einzug31"/>
        <w:rPr>
          <w:rFonts w:ascii="Arial" w:hAnsi="Arial" w:cs="Arial"/>
          <w:lang w:val="en-US"/>
        </w:rPr>
      </w:pPr>
      <w:r>
        <w:rPr>
          <w:rFonts w:ascii="Arial" w:hAnsi="Arial" w:cs="Arial"/>
          <w:lang w:val="en-US"/>
        </w:rPr>
        <w:t>Location:</w:t>
      </w:r>
      <w:r>
        <w:rPr>
          <w:rFonts w:ascii="Arial" w:hAnsi="Arial" w:cs="Arial"/>
          <w:lang w:val="en-US"/>
        </w:rPr>
        <w:tab/>
        <w:t>Frankfurt/Main</w:t>
      </w:r>
    </w:p>
    <w:p w14:paraId="6CE32332" w14:textId="77777777" w:rsidR="00A47A3E" w:rsidRDefault="00A47A3E" w:rsidP="00A47A3E">
      <w:pPr>
        <w:pStyle w:val="Textkrper-Einzug31"/>
        <w:rPr>
          <w:rFonts w:ascii="Arial" w:hAnsi="Arial" w:cs="Arial"/>
          <w:lang w:val="en-US"/>
        </w:rPr>
      </w:pPr>
    </w:p>
    <w:p w14:paraId="38907A8F" w14:textId="7A032F9E" w:rsidR="00465CA9" w:rsidRPr="00465CA9" w:rsidRDefault="00A47A3E" w:rsidP="00465CA9">
      <w:pPr>
        <w:pStyle w:val="Textkrper-Einzug31"/>
        <w:rPr>
          <w:rFonts w:ascii="Arial" w:hAnsi="Arial" w:cs="Arial"/>
          <w:lang w:val="en-US"/>
        </w:rPr>
      </w:pPr>
      <w:r>
        <w:rPr>
          <w:rFonts w:ascii="Arial" w:hAnsi="Arial" w:cs="Arial"/>
          <w:lang w:val="en-US"/>
        </w:rPr>
        <w:t>Brief Description:</w:t>
      </w:r>
      <w:r>
        <w:rPr>
          <w:rFonts w:ascii="Arial" w:hAnsi="Arial" w:cs="Arial"/>
          <w:lang w:val="en-US"/>
        </w:rPr>
        <w:tab/>
      </w:r>
      <w:r w:rsidR="00465CA9" w:rsidRPr="00465CA9">
        <w:rPr>
          <w:rFonts w:ascii="Arial" w:hAnsi="Arial" w:cs="Arial"/>
          <w:lang w:val="en-US"/>
        </w:rPr>
        <w:t>Definition and setup of an operating model for a new payment product (</w:t>
      </w:r>
      <w:r w:rsidR="00465CA9">
        <w:rPr>
          <w:rFonts w:ascii="Arial" w:hAnsi="Arial" w:cs="Arial"/>
          <w:lang w:val="en-US"/>
        </w:rPr>
        <w:t>“</w:t>
      </w:r>
      <w:proofErr w:type="spellStart"/>
      <w:r w:rsidR="00465CA9" w:rsidRPr="00465CA9">
        <w:rPr>
          <w:rFonts w:ascii="Arial" w:hAnsi="Arial" w:cs="Arial"/>
          <w:lang w:val="en-US"/>
        </w:rPr>
        <w:t>digital</w:t>
      </w:r>
      <w:r w:rsidR="00465CA9">
        <w:rPr>
          <w:rFonts w:ascii="Arial" w:hAnsi="Arial" w:cs="Arial"/>
          <w:lang w:val="en-US"/>
        </w:rPr>
        <w:t>e</w:t>
      </w:r>
      <w:proofErr w:type="spellEnd"/>
      <w:r w:rsidR="00465CA9" w:rsidRPr="00465CA9">
        <w:rPr>
          <w:rFonts w:ascii="Arial" w:hAnsi="Arial" w:cs="Arial"/>
          <w:lang w:val="en-US"/>
        </w:rPr>
        <w:t xml:space="preserve"> </w:t>
      </w:r>
      <w:proofErr w:type="spellStart"/>
      <w:r w:rsidR="00465CA9">
        <w:rPr>
          <w:rFonts w:ascii="Arial" w:hAnsi="Arial" w:cs="Arial"/>
          <w:lang w:val="en-US"/>
        </w:rPr>
        <w:t>G</w:t>
      </w:r>
      <w:r w:rsidR="00465CA9" w:rsidRPr="00465CA9">
        <w:rPr>
          <w:rFonts w:ascii="Arial" w:hAnsi="Arial" w:cs="Arial"/>
          <w:lang w:val="en-US"/>
        </w:rPr>
        <w:t>irocard</w:t>
      </w:r>
      <w:proofErr w:type="spellEnd"/>
      <w:r w:rsidR="00465CA9">
        <w:rPr>
          <w:rFonts w:ascii="Arial" w:hAnsi="Arial" w:cs="Arial"/>
          <w:lang w:val="en-US"/>
        </w:rPr>
        <w:t>”</w:t>
      </w:r>
      <w:r w:rsidR="00465CA9" w:rsidRPr="00465CA9">
        <w:rPr>
          <w:rFonts w:ascii="Arial" w:hAnsi="Arial" w:cs="Arial"/>
          <w:lang w:val="en-US"/>
        </w:rPr>
        <w:t>); definition, integration and implementation of the coordinated emergency, support</w:t>
      </w:r>
      <w:r w:rsidR="00465CA9">
        <w:rPr>
          <w:rFonts w:ascii="Arial" w:hAnsi="Arial" w:cs="Arial"/>
          <w:lang w:val="en-US"/>
        </w:rPr>
        <w:t>ing</w:t>
      </w:r>
      <w:r w:rsidR="00465CA9" w:rsidRPr="00465CA9">
        <w:rPr>
          <w:rFonts w:ascii="Arial" w:hAnsi="Arial" w:cs="Arial"/>
          <w:lang w:val="en-US"/>
        </w:rPr>
        <w:t xml:space="preserve"> and development processes. Definition and implementation of communication interfaces and escalation processes, negotiation of SLAs and implementation of reporting. Establishment of a 24x7 control center incl. design and implementation of a status page.</w:t>
      </w:r>
    </w:p>
    <w:p w14:paraId="79052958" w14:textId="77777777" w:rsidR="00A47A3E" w:rsidRDefault="00A47A3E" w:rsidP="00A47A3E">
      <w:pPr>
        <w:pStyle w:val="Textkrper-Einzug31"/>
        <w:ind w:left="0" w:firstLine="0"/>
        <w:rPr>
          <w:rFonts w:ascii="Arial" w:hAnsi="Arial" w:cs="Arial"/>
          <w:lang w:val="en-US"/>
        </w:rPr>
      </w:pPr>
    </w:p>
    <w:p w14:paraId="56101685" w14:textId="77777777" w:rsidR="00A47A3E" w:rsidRDefault="00A47A3E" w:rsidP="00A47A3E">
      <w:pPr>
        <w:pStyle w:val="Textkrper-Einzug31"/>
        <w:rPr>
          <w:rFonts w:ascii="Arial" w:hAnsi="Arial" w:cs="Arial"/>
          <w:lang w:val="en-US"/>
        </w:rPr>
      </w:pPr>
      <w:r>
        <w:rPr>
          <w:rFonts w:ascii="Arial" w:hAnsi="Arial" w:cs="Arial"/>
          <w:lang w:val="en-US"/>
        </w:rPr>
        <w:t>Technologies:</w:t>
      </w:r>
      <w:r>
        <w:rPr>
          <w:rFonts w:ascii="Arial" w:hAnsi="Arial" w:cs="Arial"/>
          <w:lang w:val="en-US"/>
        </w:rPr>
        <w:tab/>
      </w:r>
      <w:r w:rsidRPr="00BD2DFA">
        <w:rPr>
          <w:rFonts w:ascii="Arial" w:hAnsi="Arial" w:cs="Arial"/>
          <w:lang w:val="en-US"/>
        </w:rPr>
        <w:t>Online payment systems</w:t>
      </w:r>
    </w:p>
    <w:p w14:paraId="423CC867" w14:textId="4DB72AA3" w:rsidR="00A47A3E" w:rsidRDefault="00A47A3E" w:rsidP="00A47A3E">
      <w:pPr>
        <w:pStyle w:val="Textkrper-Einzug31"/>
        <w:rPr>
          <w:rFonts w:ascii="Arial" w:hAnsi="Arial" w:cs="Arial"/>
          <w:b/>
          <w:lang w:val="en-US"/>
        </w:rPr>
      </w:pPr>
      <w:r>
        <w:rPr>
          <w:rFonts w:ascii="Arial" w:hAnsi="Arial" w:cs="Arial"/>
          <w:lang w:val="en-US"/>
        </w:rPr>
        <w:t>Methods:</w:t>
      </w:r>
      <w:r>
        <w:rPr>
          <w:rFonts w:ascii="Arial" w:hAnsi="Arial" w:cs="Arial"/>
          <w:lang w:val="en-US"/>
        </w:rPr>
        <w:tab/>
      </w:r>
      <w:r w:rsidR="00CE6A02">
        <w:rPr>
          <w:rFonts w:ascii="Arial" w:hAnsi="Arial" w:cs="Arial"/>
          <w:lang w:val="en-US"/>
        </w:rPr>
        <w:t xml:space="preserve">Business Analysis, </w:t>
      </w:r>
      <w:r w:rsidR="00465CA9">
        <w:rPr>
          <w:rFonts w:ascii="Arial" w:hAnsi="Arial" w:cs="Arial"/>
          <w:lang w:val="en-US"/>
        </w:rPr>
        <w:t xml:space="preserve">Process Management, Project Management, </w:t>
      </w:r>
      <w:r>
        <w:rPr>
          <w:rFonts w:ascii="Arial" w:hAnsi="Arial" w:cs="Arial"/>
          <w:lang w:val="en-US"/>
        </w:rPr>
        <w:t>Consulting</w:t>
      </w:r>
    </w:p>
    <w:p w14:paraId="30E0FA53" w14:textId="77777777" w:rsidR="00A47A3E" w:rsidRDefault="00A47A3E" w:rsidP="00A47A3E">
      <w:pPr>
        <w:ind w:left="2829" w:hanging="2829"/>
        <w:rPr>
          <w:rFonts w:ascii="Arial" w:hAnsi="Arial" w:cs="Arial"/>
          <w:b/>
          <w:lang w:val="en-US"/>
        </w:rPr>
      </w:pPr>
    </w:p>
    <w:p w14:paraId="41F01300" w14:textId="77777777" w:rsidR="00A47A3E" w:rsidRDefault="00A47A3E" w:rsidP="00A47A3E">
      <w:pPr>
        <w:suppressAutoHyphens w:val="0"/>
        <w:rPr>
          <w:rFonts w:ascii="Arial" w:hAnsi="Arial" w:cs="Arial"/>
          <w:b/>
          <w:lang w:val="en-US"/>
        </w:rPr>
      </w:pPr>
    </w:p>
    <w:p w14:paraId="1D204B84" w14:textId="77777777" w:rsidR="00053080" w:rsidRDefault="00053080">
      <w:pPr>
        <w:ind w:left="2829" w:hanging="2829"/>
        <w:rPr>
          <w:rFonts w:ascii="Arial" w:hAnsi="Arial" w:cs="Arial"/>
          <w:b/>
          <w:lang w:val="en-US"/>
        </w:rPr>
      </w:pPr>
    </w:p>
    <w:p w14:paraId="7948C23D" w14:textId="77777777" w:rsidR="00A47A3E" w:rsidRDefault="00A47A3E">
      <w:pPr>
        <w:suppressAutoHyphens w:val="0"/>
        <w:rPr>
          <w:rFonts w:ascii="Arial" w:hAnsi="Arial" w:cs="Arial"/>
          <w:b/>
          <w:lang w:val="en-US"/>
        </w:rPr>
      </w:pPr>
      <w:r>
        <w:rPr>
          <w:rFonts w:ascii="Arial" w:hAnsi="Arial" w:cs="Arial"/>
          <w:b/>
          <w:lang w:val="en-US"/>
        </w:rPr>
        <w:br w:type="page"/>
      </w:r>
    </w:p>
    <w:p w14:paraId="7CE1816C" w14:textId="091AE2BA" w:rsidR="007C297F" w:rsidRDefault="00465CA9" w:rsidP="00C51FC9">
      <w:pPr>
        <w:ind w:left="2829" w:hanging="2829"/>
        <w:rPr>
          <w:rFonts w:ascii="Arial" w:hAnsi="Arial" w:cs="Arial"/>
          <w:b/>
          <w:lang w:val="en-US"/>
        </w:rPr>
      </w:pPr>
      <w:r>
        <w:rPr>
          <w:rFonts w:ascii="Arial" w:hAnsi="Arial" w:cs="Arial"/>
          <w:b/>
          <w:lang w:val="en-US"/>
        </w:rPr>
        <w:lastRenderedPageBreak/>
        <w:t>Jul</w:t>
      </w:r>
      <w:r w:rsidR="00C51FC9">
        <w:rPr>
          <w:rFonts w:ascii="Arial" w:hAnsi="Arial" w:cs="Arial"/>
          <w:b/>
          <w:lang w:val="en-US"/>
        </w:rPr>
        <w:t xml:space="preserve">/2021 – </w:t>
      </w:r>
      <w:r>
        <w:rPr>
          <w:rFonts w:ascii="Arial" w:hAnsi="Arial" w:cs="Arial"/>
          <w:b/>
          <w:lang w:val="en-US"/>
        </w:rPr>
        <w:t>Dec</w:t>
      </w:r>
      <w:r w:rsidR="00C51FC9">
        <w:rPr>
          <w:rFonts w:ascii="Arial" w:hAnsi="Arial" w:cs="Arial"/>
          <w:b/>
          <w:lang w:val="en-US"/>
        </w:rPr>
        <w:t xml:space="preserve">/2021 </w:t>
      </w:r>
      <w:r w:rsidR="00C51FC9">
        <w:rPr>
          <w:rFonts w:ascii="Arial" w:hAnsi="Arial" w:cs="Arial"/>
          <w:b/>
          <w:lang w:val="en-US"/>
        </w:rPr>
        <w:tab/>
      </w:r>
      <w:r w:rsidR="007C297F" w:rsidRPr="007C297F">
        <w:rPr>
          <w:rFonts w:ascii="Arial" w:hAnsi="Arial" w:cs="Arial"/>
          <w:b/>
          <w:lang w:val="en-US"/>
        </w:rPr>
        <w:t xml:space="preserve">Consulting for the application for a </w:t>
      </w:r>
      <w:proofErr w:type="spellStart"/>
      <w:r w:rsidR="007C297F" w:rsidRPr="007C297F">
        <w:rPr>
          <w:rFonts w:ascii="Arial" w:hAnsi="Arial" w:cs="Arial"/>
          <w:b/>
          <w:lang w:val="en-US"/>
        </w:rPr>
        <w:t>licence</w:t>
      </w:r>
      <w:proofErr w:type="spellEnd"/>
      <w:r w:rsidR="007C297F" w:rsidRPr="007C297F">
        <w:rPr>
          <w:rFonts w:ascii="Arial" w:hAnsi="Arial" w:cs="Arial"/>
          <w:b/>
          <w:lang w:val="en-US"/>
        </w:rPr>
        <w:t xml:space="preserve"> as a payment institution pursuant to §10 of the German Payment Services Supervision Act (Zahlungsdiensteaufsichtsgesetz - ZAG)</w:t>
      </w:r>
    </w:p>
    <w:p w14:paraId="14ACD82C" w14:textId="4A1687ED" w:rsidR="00C51FC9" w:rsidRDefault="00C51FC9" w:rsidP="00C51FC9">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r>
      <w:r w:rsidR="007C297F">
        <w:rPr>
          <w:rFonts w:ascii="Arial" w:hAnsi="Arial" w:cs="Arial"/>
          <w:lang w:val="en-US"/>
        </w:rPr>
        <w:t>Consultant</w:t>
      </w:r>
    </w:p>
    <w:p w14:paraId="45EDD465" w14:textId="4107C84A" w:rsidR="00C51FC9" w:rsidRDefault="00C51FC9" w:rsidP="00C51FC9">
      <w:pPr>
        <w:pStyle w:val="Textkrper-Einzug31"/>
        <w:rPr>
          <w:rFonts w:ascii="Arial" w:hAnsi="Arial" w:cs="Arial"/>
          <w:lang w:val="en-US"/>
        </w:rPr>
      </w:pPr>
      <w:r>
        <w:rPr>
          <w:rFonts w:ascii="Arial" w:hAnsi="Arial" w:cs="Arial"/>
          <w:lang w:val="en-US"/>
        </w:rPr>
        <w:t>Duration of the Project:</w:t>
      </w:r>
      <w:r>
        <w:rPr>
          <w:rFonts w:ascii="Arial" w:hAnsi="Arial" w:cs="Arial"/>
          <w:lang w:val="en-US"/>
        </w:rPr>
        <w:tab/>
      </w:r>
      <w:r w:rsidR="007C297F">
        <w:rPr>
          <w:rFonts w:ascii="Arial" w:hAnsi="Arial" w:cs="Arial"/>
          <w:lang w:val="en-US"/>
        </w:rPr>
        <w:t>6</w:t>
      </w:r>
      <w:r>
        <w:rPr>
          <w:rFonts w:ascii="Arial" w:hAnsi="Arial" w:cs="Arial"/>
          <w:lang w:val="en-US"/>
        </w:rPr>
        <w:t xml:space="preserve"> Months</w:t>
      </w:r>
    </w:p>
    <w:p w14:paraId="4FF9FA50" w14:textId="2AE1FFAD" w:rsidR="00C51FC9" w:rsidRPr="00C81AD8" w:rsidRDefault="00C51FC9" w:rsidP="00C81AD8">
      <w:pPr>
        <w:pStyle w:val="Textkrper-Einzug31"/>
        <w:rPr>
          <w:rFonts w:ascii="Arial" w:hAnsi="Arial" w:cs="Arial"/>
          <w:lang w:val="en-GB"/>
        </w:rPr>
      </w:pPr>
      <w:r>
        <w:rPr>
          <w:rFonts w:ascii="Arial" w:hAnsi="Arial" w:cs="Arial"/>
          <w:lang w:val="en-US"/>
        </w:rPr>
        <w:t>Sector:</w:t>
      </w:r>
      <w:r>
        <w:rPr>
          <w:rFonts w:ascii="Arial" w:hAnsi="Arial" w:cs="Arial"/>
          <w:lang w:val="en-US"/>
        </w:rPr>
        <w:tab/>
      </w:r>
      <w:r w:rsidR="00C81AD8">
        <w:rPr>
          <w:rFonts w:ascii="Arial" w:hAnsi="Arial" w:cs="Arial"/>
          <w:lang w:val="en-GB"/>
        </w:rPr>
        <w:t>Banks/financial service providers (</w:t>
      </w:r>
      <w:r w:rsidR="00C81AD8" w:rsidRPr="00C81AD8">
        <w:rPr>
          <w:rFonts w:ascii="Arial" w:hAnsi="Arial" w:cs="Arial"/>
          <w:lang w:val="en-GB"/>
        </w:rPr>
        <w:t>Renewal from previous contract</w:t>
      </w:r>
      <w:r w:rsidR="00C81AD8">
        <w:rPr>
          <w:rFonts w:ascii="Arial" w:hAnsi="Arial" w:cs="Arial"/>
          <w:lang w:val="en-GB"/>
        </w:rPr>
        <w:t>)</w:t>
      </w:r>
    </w:p>
    <w:p w14:paraId="44049DD0" w14:textId="77777777" w:rsidR="00C51FC9" w:rsidRDefault="00C51FC9" w:rsidP="00C51FC9">
      <w:pPr>
        <w:pStyle w:val="Textkrper-Einzug31"/>
        <w:rPr>
          <w:rFonts w:ascii="Arial" w:hAnsi="Arial" w:cs="Arial"/>
          <w:lang w:val="en-US"/>
        </w:rPr>
      </w:pPr>
      <w:r>
        <w:rPr>
          <w:rFonts w:ascii="Arial" w:hAnsi="Arial" w:cs="Arial"/>
          <w:lang w:val="en-US"/>
        </w:rPr>
        <w:t>Location:</w:t>
      </w:r>
      <w:r>
        <w:rPr>
          <w:rFonts w:ascii="Arial" w:hAnsi="Arial" w:cs="Arial"/>
          <w:lang w:val="en-US"/>
        </w:rPr>
        <w:tab/>
        <w:t>Frankfurt/Main</w:t>
      </w:r>
    </w:p>
    <w:p w14:paraId="00270ABC" w14:textId="77777777" w:rsidR="00C51FC9" w:rsidRDefault="00C51FC9" w:rsidP="00C51FC9">
      <w:pPr>
        <w:pStyle w:val="Textkrper-Einzug31"/>
        <w:rPr>
          <w:rFonts w:ascii="Arial" w:hAnsi="Arial" w:cs="Arial"/>
          <w:lang w:val="en-US"/>
        </w:rPr>
      </w:pPr>
    </w:p>
    <w:p w14:paraId="19FE0526" w14:textId="33C5CCFF" w:rsidR="007C297F" w:rsidRPr="007C297F" w:rsidRDefault="00C51FC9" w:rsidP="007C297F">
      <w:pPr>
        <w:pStyle w:val="Textkrper-Einzug31"/>
        <w:rPr>
          <w:rFonts w:ascii="Arial" w:hAnsi="Arial" w:cs="Arial"/>
          <w:lang w:val="en-US"/>
        </w:rPr>
      </w:pPr>
      <w:r>
        <w:rPr>
          <w:rFonts w:ascii="Arial" w:hAnsi="Arial" w:cs="Arial"/>
          <w:lang w:val="en-US"/>
        </w:rPr>
        <w:t>Brief Description:</w:t>
      </w:r>
      <w:r>
        <w:rPr>
          <w:rFonts w:ascii="Arial" w:hAnsi="Arial" w:cs="Arial"/>
          <w:lang w:val="en-US"/>
        </w:rPr>
        <w:tab/>
      </w:r>
      <w:r w:rsidR="007C297F" w:rsidRPr="007C297F">
        <w:rPr>
          <w:rFonts w:ascii="Arial" w:hAnsi="Arial" w:cs="Arial"/>
          <w:lang w:val="en-US"/>
        </w:rPr>
        <w:t>Consulting for the implementation of "</w:t>
      </w:r>
      <w:proofErr w:type="spellStart"/>
      <w:r w:rsidR="007C297F" w:rsidRPr="007C297F">
        <w:rPr>
          <w:rFonts w:ascii="Arial" w:hAnsi="Arial" w:cs="Arial"/>
          <w:lang w:val="en-US"/>
        </w:rPr>
        <w:t>Zahlungsdiensteaufsichtliche</w:t>
      </w:r>
      <w:proofErr w:type="spellEnd"/>
      <w:r w:rsidR="007C297F" w:rsidRPr="007C297F">
        <w:rPr>
          <w:rFonts w:ascii="Arial" w:hAnsi="Arial" w:cs="Arial"/>
          <w:lang w:val="en-US"/>
        </w:rPr>
        <w:t xml:space="preserve"> </w:t>
      </w:r>
      <w:proofErr w:type="spellStart"/>
      <w:r w:rsidR="007C297F" w:rsidRPr="007C297F">
        <w:rPr>
          <w:rFonts w:ascii="Arial" w:hAnsi="Arial" w:cs="Arial"/>
          <w:lang w:val="en-US"/>
        </w:rPr>
        <w:t>Anforderungen</w:t>
      </w:r>
      <w:proofErr w:type="spellEnd"/>
      <w:r w:rsidR="007C297F" w:rsidRPr="007C297F">
        <w:rPr>
          <w:rFonts w:ascii="Arial" w:hAnsi="Arial" w:cs="Arial"/>
          <w:lang w:val="en-US"/>
        </w:rPr>
        <w:t xml:space="preserve"> </w:t>
      </w:r>
      <w:proofErr w:type="gramStart"/>
      <w:r w:rsidR="007C297F" w:rsidRPr="007C297F">
        <w:rPr>
          <w:rFonts w:ascii="Arial" w:hAnsi="Arial" w:cs="Arial"/>
          <w:lang w:val="en-US"/>
        </w:rPr>
        <w:t>an</w:t>
      </w:r>
      <w:proofErr w:type="gramEnd"/>
      <w:r w:rsidR="007C297F" w:rsidRPr="007C297F">
        <w:rPr>
          <w:rFonts w:ascii="Arial" w:hAnsi="Arial" w:cs="Arial"/>
          <w:lang w:val="en-US"/>
        </w:rPr>
        <w:t xml:space="preserve"> die IT von </w:t>
      </w:r>
      <w:proofErr w:type="spellStart"/>
      <w:r w:rsidR="007C297F" w:rsidRPr="007C297F">
        <w:rPr>
          <w:rFonts w:ascii="Arial" w:hAnsi="Arial" w:cs="Arial"/>
          <w:lang w:val="en-US"/>
        </w:rPr>
        <w:t>Zahlungs</w:t>
      </w:r>
      <w:proofErr w:type="spellEnd"/>
      <w:r w:rsidR="007C297F" w:rsidRPr="007C297F">
        <w:rPr>
          <w:rFonts w:ascii="Arial" w:hAnsi="Arial" w:cs="Arial"/>
          <w:lang w:val="en-US"/>
        </w:rPr>
        <w:t>- und E-Geld-</w:t>
      </w:r>
      <w:proofErr w:type="spellStart"/>
      <w:r w:rsidR="007C297F" w:rsidRPr="007C297F">
        <w:rPr>
          <w:rFonts w:ascii="Arial" w:hAnsi="Arial" w:cs="Arial"/>
          <w:lang w:val="en-US"/>
        </w:rPr>
        <w:t>Instituten</w:t>
      </w:r>
      <w:proofErr w:type="spellEnd"/>
      <w:r w:rsidR="007C297F" w:rsidRPr="007C297F">
        <w:rPr>
          <w:rFonts w:ascii="Arial" w:hAnsi="Arial" w:cs="Arial"/>
          <w:lang w:val="en-US"/>
        </w:rPr>
        <w:t xml:space="preserve"> - ZAIT" requirements of </w:t>
      </w:r>
      <w:proofErr w:type="spellStart"/>
      <w:r w:rsidR="007C297F" w:rsidRPr="007C297F">
        <w:rPr>
          <w:rFonts w:ascii="Arial" w:hAnsi="Arial" w:cs="Arial"/>
          <w:lang w:val="en-US"/>
        </w:rPr>
        <w:t>Bafin</w:t>
      </w:r>
      <w:proofErr w:type="spellEnd"/>
      <w:r w:rsidR="007C297F" w:rsidRPr="007C297F">
        <w:rPr>
          <w:rFonts w:ascii="Arial" w:hAnsi="Arial" w:cs="Arial"/>
          <w:lang w:val="en-US"/>
        </w:rPr>
        <w:t xml:space="preserve">, application for a </w:t>
      </w:r>
      <w:proofErr w:type="spellStart"/>
      <w:r w:rsidR="007C297F" w:rsidRPr="007C297F">
        <w:rPr>
          <w:rFonts w:ascii="Arial" w:hAnsi="Arial" w:cs="Arial"/>
          <w:lang w:val="en-US"/>
        </w:rPr>
        <w:t>licence</w:t>
      </w:r>
      <w:proofErr w:type="spellEnd"/>
      <w:r w:rsidR="007C297F" w:rsidRPr="007C297F">
        <w:rPr>
          <w:rFonts w:ascii="Arial" w:hAnsi="Arial" w:cs="Arial"/>
          <w:lang w:val="en-US"/>
        </w:rPr>
        <w:t xml:space="preserve"> as a payment institution</w:t>
      </w:r>
      <w:r w:rsidR="007C297F">
        <w:rPr>
          <w:rFonts w:ascii="Arial" w:hAnsi="Arial" w:cs="Arial"/>
          <w:lang w:val="en-US"/>
        </w:rPr>
        <w:t>.</w:t>
      </w:r>
      <w:r w:rsidR="007C297F" w:rsidRPr="007C297F">
        <w:rPr>
          <w:rFonts w:ascii="Arial" w:hAnsi="Arial" w:cs="Arial"/>
          <w:lang w:val="en-US"/>
        </w:rPr>
        <w:t xml:space="preserve"> Preparation of the necessary documents such as IT strategy, IT governance and IDV guideline. </w:t>
      </w:r>
      <w:r w:rsidR="00EA3728" w:rsidRPr="00EA3728">
        <w:rPr>
          <w:rFonts w:ascii="Arial" w:hAnsi="Arial" w:cs="Arial"/>
          <w:lang w:val="en-US"/>
        </w:rPr>
        <w:t>Initial registration of all IDV in the company.</w:t>
      </w:r>
    </w:p>
    <w:p w14:paraId="33AF6D00" w14:textId="77777777" w:rsidR="007C297F" w:rsidRDefault="007C297F" w:rsidP="007C297F">
      <w:pPr>
        <w:pStyle w:val="Textkrper-Einzug31"/>
        <w:rPr>
          <w:rFonts w:ascii="Arial" w:hAnsi="Arial" w:cs="Arial"/>
          <w:lang w:val="en-US"/>
        </w:rPr>
      </w:pPr>
      <w:r w:rsidRPr="007C297F">
        <w:rPr>
          <w:rFonts w:ascii="Arial" w:hAnsi="Arial" w:cs="Arial"/>
          <w:lang w:val="en-US"/>
        </w:rPr>
        <w:tab/>
        <w:t>Preparation and moderation of meetings, documentation.</w:t>
      </w:r>
    </w:p>
    <w:p w14:paraId="6B7AB00F" w14:textId="77777777" w:rsidR="00C51FC9" w:rsidRDefault="00C51FC9" w:rsidP="007C297F">
      <w:pPr>
        <w:pStyle w:val="Textkrper-Einzug31"/>
        <w:ind w:left="0" w:firstLine="0"/>
        <w:rPr>
          <w:rFonts w:ascii="Arial" w:hAnsi="Arial" w:cs="Arial"/>
          <w:lang w:val="en-US"/>
        </w:rPr>
      </w:pPr>
    </w:p>
    <w:p w14:paraId="5CC12FF3" w14:textId="77777777" w:rsidR="00C51FC9" w:rsidRDefault="00C51FC9" w:rsidP="00C51FC9">
      <w:pPr>
        <w:pStyle w:val="Textkrper-Einzug31"/>
        <w:rPr>
          <w:rFonts w:ascii="Arial" w:hAnsi="Arial" w:cs="Arial"/>
          <w:lang w:val="en-US"/>
        </w:rPr>
      </w:pPr>
      <w:r>
        <w:rPr>
          <w:rFonts w:ascii="Arial" w:hAnsi="Arial" w:cs="Arial"/>
          <w:lang w:val="en-US"/>
        </w:rPr>
        <w:t>Technologies:</w:t>
      </w:r>
      <w:r>
        <w:rPr>
          <w:rFonts w:ascii="Arial" w:hAnsi="Arial" w:cs="Arial"/>
          <w:lang w:val="en-US"/>
        </w:rPr>
        <w:tab/>
      </w:r>
      <w:r w:rsidRPr="00BD2DFA">
        <w:rPr>
          <w:rFonts w:ascii="Arial" w:hAnsi="Arial" w:cs="Arial"/>
          <w:lang w:val="en-US"/>
        </w:rPr>
        <w:t>Online payment systems</w:t>
      </w:r>
    </w:p>
    <w:p w14:paraId="7A596AE5" w14:textId="51A1A9DE" w:rsidR="00C51FC9" w:rsidRDefault="00C51FC9" w:rsidP="00C51FC9">
      <w:pPr>
        <w:pStyle w:val="Textkrper-Einzug31"/>
        <w:rPr>
          <w:rFonts w:ascii="Arial" w:hAnsi="Arial" w:cs="Arial"/>
          <w:b/>
          <w:lang w:val="en-US"/>
        </w:rPr>
      </w:pPr>
      <w:r>
        <w:rPr>
          <w:rFonts w:ascii="Arial" w:hAnsi="Arial" w:cs="Arial"/>
          <w:lang w:val="en-US"/>
        </w:rPr>
        <w:t>Methods:</w:t>
      </w:r>
      <w:r>
        <w:rPr>
          <w:rFonts w:ascii="Arial" w:hAnsi="Arial" w:cs="Arial"/>
          <w:lang w:val="en-US"/>
        </w:rPr>
        <w:tab/>
      </w:r>
      <w:r w:rsidR="007C297F">
        <w:rPr>
          <w:rFonts w:ascii="Arial" w:hAnsi="Arial" w:cs="Arial"/>
          <w:lang w:val="en-US"/>
        </w:rPr>
        <w:t xml:space="preserve">Consulting, </w:t>
      </w:r>
      <w:r>
        <w:rPr>
          <w:rFonts w:ascii="Arial" w:hAnsi="Arial" w:cs="Arial"/>
          <w:lang w:val="en-US"/>
        </w:rPr>
        <w:t>Project Management</w:t>
      </w:r>
    </w:p>
    <w:p w14:paraId="5366C96D" w14:textId="77777777" w:rsidR="00C51FC9" w:rsidRDefault="00C51FC9" w:rsidP="00C51FC9">
      <w:pPr>
        <w:ind w:left="2829" w:hanging="2829"/>
        <w:rPr>
          <w:rFonts w:ascii="Arial" w:hAnsi="Arial" w:cs="Arial"/>
          <w:b/>
          <w:lang w:val="en-US"/>
        </w:rPr>
      </w:pPr>
    </w:p>
    <w:p w14:paraId="294A4CB7" w14:textId="5D6968EF" w:rsidR="00C51FC9" w:rsidRDefault="00C51FC9" w:rsidP="00C51FC9">
      <w:pPr>
        <w:suppressAutoHyphens w:val="0"/>
        <w:rPr>
          <w:rFonts w:ascii="Arial" w:hAnsi="Arial" w:cs="Arial"/>
          <w:b/>
          <w:lang w:val="en-US"/>
        </w:rPr>
      </w:pPr>
    </w:p>
    <w:p w14:paraId="2FEB90DC" w14:textId="77777777" w:rsidR="007C297F" w:rsidRDefault="007C297F" w:rsidP="00C51FC9">
      <w:pPr>
        <w:suppressAutoHyphens w:val="0"/>
        <w:rPr>
          <w:rFonts w:ascii="Arial" w:hAnsi="Arial" w:cs="Arial"/>
          <w:b/>
          <w:lang w:val="en-US"/>
        </w:rPr>
      </w:pPr>
    </w:p>
    <w:p w14:paraId="226DD476" w14:textId="77777777" w:rsidR="00C51FC9" w:rsidRDefault="00C51FC9" w:rsidP="00C51FC9">
      <w:pPr>
        <w:suppressAutoHyphens w:val="0"/>
        <w:rPr>
          <w:rFonts w:ascii="Arial" w:hAnsi="Arial" w:cs="Arial"/>
          <w:b/>
          <w:lang w:val="en-US"/>
        </w:rPr>
      </w:pPr>
    </w:p>
    <w:p w14:paraId="6A7C6D62" w14:textId="77777777" w:rsidR="00C51FC9" w:rsidRDefault="00C51FC9" w:rsidP="00C51FC9">
      <w:pPr>
        <w:suppressAutoHyphens w:val="0"/>
        <w:rPr>
          <w:rFonts w:ascii="Arial" w:hAnsi="Arial" w:cs="Arial"/>
          <w:b/>
          <w:lang w:val="en-US"/>
        </w:rPr>
      </w:pPr>
    </w:p>
    <w:p w14:paraId="15CFF2AF" w14:textId="2EAAC954" w:rsidR="00BD2DFA" w:rsidRDefault="00BD2DFA" w:rsidP="00BD2DFA">
      <w:pPr>
        <w:ind w:left="2829" w:hanging="2829"/>
        <w:rPr>
          <w:rFonts w:ascii="Arial" w:hAnsi="Arial" w:cs="Arial"/>
          <w:b/>
          <w:lang w:val="en-US"/>
        </w:rPr>
      </w:pPr>
      <w:r>
        <w:rPr>
          <w:rFonts w:ascii="Arial" w:hAnsi="Arial" w:cs="Arial"/>
          <w:b/>
          <w:lang w:val="en-US"/>
        </w:rPr>
        <w:t xml:space="preserve">Feb/2021 – Jun/2021 </w:t>
      </w:r>
      <w:r>
        <w:rPr>
          <w:rFonts w:ascii="Arial" w:hAnsi="Arial" w:cs="Arial"/>
          <w:b/>
          <w:lang w:val="en-US"/>
        </w:rPr>
        <w:tab/>
      </w:r>
      <w:r w:rsidRPr="00BD2DFA">
        <w:rPr>
          <w:rFonts w:ascii="Arial" w:hAnsi="Arial" w:cs="Arial"/>
          <w:b/>
          <w:lang w:val="en-US"/>
        </w:rPr>
        <w:t>Project management for brand transition and migration as part of the merger of financial products</w:t>
      </w:r>
    </w:p>
    <w:p w14:paraId="659DE669" w14:textId="3DD65BD0" w:rsidR="00BD2DFA" w:rsidRDefault="00BD2DFA" w:rsidP="00BD2DFA">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t>Project Manager</w:t>
      </w:r>
    </w:p>
    <w:p w14:paraId="759D24E1" w14:textId="4BF63B1A" w:rsidR="00BD2DFA" w:rsidRDefault="00BD2DFA" w:rsidP="00BD2DFA">
      <w:pPr>
        <w:pStyle w:val="Textkrper-Einzug31"/>
        <w:rPr>
          <w:rFonts w:ascii="Arial" w:hAnsi="Arial" w:cs="Arial"/>
          <w:lang w:val="en-US"/>
        </w:rPr>
      </w:pPr>
      <w:r>
        <w:rPr>
          <w:rFonts w:ascii="Arial" w:hAnsi="Arial" w:cs="Arial"/>
          <w:lang w:val="en-US"/>
        </w:rPr>
        <w:t>Duration of the Project:</w:t>
      </w:r>
      <w:r>
        <w:rPr>
          <w:rFonts w:ascii="Arial" w:hAnsi="Arial" w:cs="Arial"/>
          <w:lang w:val="en-US"/>
        </w:rPr>
        <w:tab/>
        <w:t>5 Months</w:t>
      </w:r>
    </w:p>
    <w:p w14:paraId="289CCAAB" w14:textId="77777777" w:rsidR="00BD2DFA" w:rsidRDefault="00BD2DFA" w:rsidP="00BD2DFA">
      <w:pPr>
        <w:pStyle w:val="Textkrper-Einzug31"/>
        <w:rPr>
          <w:rFonts w:ascii="Arial" w:hAnsi="Arial" w:cs="Arial"/>
          <w:lang w:val="en-US"/>
        </w:rPr>
      </w:pPr>
      <w:r>
        <w:rPr>
          <w:rFonts w:ascii="Arial" w:hAnsi="Arial" w:cs="Arial"/>
          <w:lang w:val="en-US"/>
        </w:rPr>
        <w:t>Sector:</w:t>
      </w:r>
      <w:r>
        <w:rPr>
          <w:rFonts w:ascii="Arial" w:hAnsi="Arial" w:cs="Arial"/>
          <w:lang w:val="en-US"/>
        </w:rPr>
        <w:tab/>
      </w:r>
      <w:r>
        <w:rPr>
          <w:rFonts w:ascii="Arial" w:hAnsi="Arial" w:cs="Arial"/>
          <w:lang w:val="en-GB"/>
        </w:rPr>
        <w:t>Banks and financial service providers</w:t>
      </w:r>
    </w:p>
    <w:p w14:paraId="2217D093" w14:textId="77777777" w:rsidR="00BD2DFA" w:rsidRDefault="00BD2DFA" w:rsidP="00BD2DFA">
      <w:pPr>
        <w:pStyle w:val="Textkrper-Einzug31"/>
        <w:rPr>
          <w:rFonts w:ascii="Arial" w:hAnsi="Arial" w:cs="Arial"/>
          <w:lang w:val="en-US"/>
        </w:rPr>
      </w:pPr>
      <w:r>
        <w:rPr>
          <w:rFonts w:ascii="Arial" w:hAnsi="Arial" w:cs="Arial"/>
          <w:lang w:val="en-US"/>
        </w:rPr>
        <w:t>Location:</w:t>
      </w:r>
      <w:r>
        <w:rPr>
          <w:rFonts w:ascii="Arial" w:hAnsi="Arial" w:cs="Arial"/>
          <w:lang w:val="en-US"/>
        </w:rPr>
        <w:tab/>
        <w:t>Frankfurt/Main</w:t>
      </w:r>
    </w:p>
    <w:p w14:paraId="06A951B3" w14:textId="77777777" w:rsidR="00BD2DFA" w:rsidRDefault="00BD2DFA" w:rsidP="00BD2DFA">
      <w:pPr>
        <w:pStyle w:val="Textkrper-Einzug31"/>
        <w:rPr>
          <w:rFonts w:ascii="Arial" w:hAnsi="Arial" w:cs="Arial"/>
          <w:lang w:val="en-US"/>
        </w:rPr>
      </w:pPr>
    </w:p>
    <w:p w14:paraId="6999E5BC" w14:textId="5E8363CD" w:rsidR="00BD2DFA" w:rsidRPr="00BD2DFA" w:rsidRDefault="00BD2DFA" w:rsidP="00BD2DFA">
      <w:pPr>
        <w:pStyle w:val="Textkrper-Einzug31"/>
        <w:rPr>
          <w:rFonts w:ascii="Arial" w:hAnsi="Arial" w:cs="Arial"/>
          <w:lang w:val="en-US"/>
        </w:rPr>
      </w:pPr>
      <w:r>
        <w:rPr>
          <w:rFonts w:ascii="Arial" w:hAnsi="Arial" w:cs="Arial"/>
          <w:lang w:val="en-US"/>
        </w:rPr>
        <w:t>Brief Description:</w:t>
      </w:r>
      <w:r>
        <w:rPr>
          <w:rFonts w:ascii="Arial" w:hAnsi="Arial" w:cs="Arial"/>
          <w:lang w:val="en-US"/>
        </w:rPr>
        <w:tab/>
      </w:r>
      <w:r w:rsidRPr="00BD2DFA">
        <w:rPr>
          <w:rFonts w:ascii="Arial" w:hAnsi="Arial" w:cs="Arial"/>
          <w:lang w:val="en-US"/>
        </w:rPr>
        <w:t>Project management for the brand transition and migration as part of the merger of three online payment processes.</w:t>
      </w:r>
      <w:r>
        <w:rPr>
          <w:rFonts w:ascii="Arial" w:hAnsi="Arial" w:cs="Arial"/>
          <w:lang w:val="en-US"/>
        </w:rPr>
        <w:t xml:space="preserve"> </w:t>
      </w:r>
      <w:r w:rsidRPr="00BD2DFA">
        <w:rPr>
          <w:rFonts w:ascii="Arial" w:hAnsi="Arial" w:cs="Arial"/>
          <w:lang w:val="en-US"/>
        </w:rPr>
        <w:t xml:space="preserve">Scheduling, reporting and moderation of project meetings. </w:t>
      </w:r>
    </w:p>
    <w:p w14:paraId="6D7785F8" w14:textId="6347ACD2" w:rsidR="00BD2DFA" w:rsidRDefault="00BD2DFA" w:rsidP="00BD2DFA">
      <w:pPr>
        <w:pStyle w:val="Textkrper-Einzug31"/>
        <w:rPr>
          <w:rFonts w:ascii="Arial" w:hAnsi="Arial" w:cs="Arial"/>
          <w:lang w:val="en-US"/>
        </w:rPr>
      </w:pPr>
      <w:r w:rsidRPr="00BD2DFA">
        <w:rPr>
          <w:rFonts w:ascii="Arial" w:hAnsi="Arial" w:cs="Arial"/>
          <w:lang w:val="en-US"/>
        </w:rPr>
        <w:tab/>
      </w:r>
      <w:r w:rsidR="00C51FC9" w:rsidRPr="00C51FC9">
        <w:rPr>
          <w:rFonts w:ascii="Arial" w:hAnsi="Arial" w:cs="Arial"/>
          <w:lang w:val="en-US"/>
        </w:rPr>
        <w:t>Preparations and moderation of meetings, documentation.</w:t>
      </w:r>
    </w:p>
    <w:p w14:paraId="085C1FC0" w14:textId="77777777" w:rsidR="00BD2DFA" w:rsidRDefault="00BD2DFA" w:rsidP="00BD2DFA">
      <w:pPr>
        <w:pStyle w:val="Textkrper-Einzug31"/>
        <w:rPr>
          <w:rFonts w:ascii="Arial" w:hAnsi="Arial" w:cs="Arial"/>
          <w:lang w:val="en-US"/>
        </w:rPr>
      </w:pPr>
    </w:p>
    <w:p w14:paraId="1D5B62CC" w14:textId="2C0C0C07" w:rsidR="00BD2DFA" w:rsidRDefault="00BD2DFA" w:rsidP="00BD2DFA">
      <w:pPr>
        <w:pStyle w:val="Textkrper-Einzug31"/>
        <w:rPr>
          <w:rFonts w:ascii="Arial" w:hAnsi="Arial" w:cs="Arial"/>
          <w:lang w:val="en-US"/>
        </w:rPr>
      </w:pPr>
      <w:r>
        <w:rPr>
          <w:rFonts w:ascii="Arial" w:hAnsi="Arial" w:cs="Arial"/>
          <w:lang w:val="en-US"/>
        </w:rPr>
        <w:t>Technologies:</w:t>
      </w:r>
      <w:r>
        <w:rPr>
          <w:rFonts w:ascii="Arial" w:hAnsi="Arial" w:cs="Arial"/>
          <w:lang w:val="en-US"/>
        </w:rPr>
        <w:tab/>
      </w:r>
      <w:r w:rsidRPr="00BD2DFA">
        <w:rPr>
          <w:rFonts w:ascii="Arial" w:hAnsi="Arial" w:cs="Arial"/>
          <w:lang w:val="en-US"/>
        </w:rPr>
        <w:t>Online payment systems</w:t>
      </w:r>
    </w:p>
    <w:p w14:paraId="55E9EE92" w14:textId="1FEF5FFE" w:rsidR="00BD2DFA" w:rsidRDefault="00BD2DFA" w:rsidP="00BD2DFA">
      <w:pPr>
        <w:pStyle w:val="Textkrper-Einzug31"/>
        <w:rPr>
          <w:rFonts w:ascii="Arial" w:hAnsi="Arial" w:cs="Arial"/>
          <w:b/>
          <w:lang w:val="en-US"/>
        </w:rPr>
      </w:pPr>
      <w:r>
        <w:rPr>
          <w:rFonts w:ascii="Arial" w:hAnsi="Arial" w:cs="Arial"/>
          <w:lang w:val="en-US"/>
        </w:rPr>
        <w:t>Methods:</w:t>
      </w:r>
      <w:r>
        <w:rPr>
          <w:rFonts w:ascii="Arial" w:hAnsi="Arial" w:cs="Arial"/>
          <w:lang w:val="en-US"/>
        </w:rPr>
        <w:tab/>
        <w:t>Project Management</w:t>
      </w:r>
    </w:p>
    <w:p w14:paraId="0A72354D" w14:textId="77777777" w:rsidR="00BD2DFA" w:rsidRDefault="00BD2DFA" w:rsidP="00BD2DFA">
      <w:pPr>
        <w:ind w:left="2829" w:hanging="2829"/>
        <w:rPr>
          <w:rFonts w:ascii="Arial" w:hAnsi="Arial" w:cs="Arial"/>
          <w:b/>
          <w:lang w:val="en-US"/>
        </w:rPr>
      </w:pPr>
    </w:p>
    <w:p w14:paraId="5A7391C7" w14:textId="653640A8" w:rsidR="00BD2DFA" w:rsidRDefault="00BD2DFA" w:rsidP="00BD2DFA">
      <w:pPr>
        <w:suppressAutoHyphens w:val="0"/>
        <w:rPr>
          <w:rFonts w:ascii="Arial" w:hAnsi="Arial" w:cs="Arial"/>
          <w:b/>
          <w:lang w:val="en-US"/>
        </w:rPr>
      </w:pPr>
    </w:p>
    <w:p w14:paraId="6D5B5E3F" w14:textId="77777777" w:rsidR="00BD2DFA" w:rsidRDefault="00BD2DFA" w:rsidP="00BD2DFA">
      <w:pPr>
        <w:suppressAutoHyphens w:val="0"/>
        <w:rPr>
          <w:rFonts w:ascii="Arial" w:hAnsi="Arial" w:cs="Arial"/>
          <w:b/>
          <w:lang w:val="en-US"/>
        </w:rPr>
      </w:pPr>
    </w:p>
    <w:p w14:paraId="1EAC7216" w14:textId="77777777" w:rsidR="00BD2DFA" w:rsidRDefault="00BD2DFA" w:rsidP="00BD2DFA">
      <w:pPr>
        <w:suppressAutoHyphens w:val="0"/>
        <w:rPr>
          <w:rFonts w:ascii="Arial" w:hAnsi="Arial" w:cs="Arial"/>
          <w:b/>
          <w:lang w:val="en-US"/>
        </w:rPr>
      </w:pPr>
    </w:p>
    <w:p w14:paraId="5A92C1B0" w14:textId="77777777" w:rsidR="00C51FC9" w:rsidRDefault="00C51FC9">
      <w:pPr>
        <w:suppressAutoHyphens w:val="0"/>
        <w:rPr>
          <w:rFonts w:ascii="Arial" w:hAnsi="Arial" w:cs="Arial"/>
          <w:b/>
          <w:lang w:val="en-US"/>
        </w:rPr>
      </w:pPr>
      <w:r>
        <w:rPr>
          <w:rFonts w:ascii="Arial" w:hAnsi="Arial" w:cs="Arial"/>
          <w:b/>
          <w:lang w:val="en-US"/>
        </w:rPr>
        <w:br w:type="page"/>
      </w:r>
    </w:p>
    <w:p w14:paraId="7AFDBDF2" w14:textId="427D437C" w:rsidR="001906F6" w:rsidRDefault="001906F6" w:rsidP="001906F6">
      <w:pPr>
        <w:ind w:left="2829" w:hanging="2829"/>
        <w:rPr>
          <w:rFonts w:ascii="Arial" w:hAnsi="Arial" w:cs="Arial"/>
          <w:b/>
          <w:lang w:val="en-US"/>
        </w:rPr>
      </w:pPr>
      <w:r>
        <w:rPr>
          <w:rFonts w:ascii="Arial" w:hAnsi="Arial" w:cs="Arial"/>
          <w:b/>
          <w:lang w:val="en-US"/>
        </w:rPr>
        <w:lastRenderedPageBreak/>
        <w:t xml:space="preserve">Jan/2020 – </w:t>
      </w:r>
      <w:r w:rsidR="00464F55">
        <w:rPr>
          <w:rFonts w:ascii="Arial" w:hAnsi="Arial" w:cs="Arial"/>
          <w:b/>
          <w:lang w:val="en-US"/>
        </w:rPr>
        <w:t>Feb</w:t>
      </w:r>
      <w:r>
        <w:rPr>
          <w:rFonts w:ascii="Arial" w:hAnsi="Arial" w:cs="Arial"/>
          <w:b/>
          <w:lang w:val="en-US"/>
        </w:rPr>
        <w:t>/202</w:t>
      </w:r>
      <w:r w:rsidR="00464F55">
        <w:rPr>
          <w:rFonts w:ascii="Arial" w:hAnsi="Arial" w:cs="Arial"/>
          <w:b/>
          <w:lang w:val="en-US"/>
        </w:rPr>
        <w:t>1</w:t>
      </w:r>
      <w:r>
        <w:rPr>
          <w:rFonts w:ascii="Arial" w:hAnsi="Arial" w:cs="Arial"/>
          <w:b/>
          <w:lang w:val="en-US"/>
        </w:rPr>
        <w:t xml:space="preserve"> </w:t>
      </w:r>
      <w:r>
        <w:rPr>
          <w:rFonts w:ascii="Arial" w:hAnsi="Arial" w:cs="Arial"/>
          <w:b/>
          <w:lang w:val="en-US"/>
        </w:rPr>
        <w:tab/>
      </w:r>
      <w:r w:rsidR="008E0313">
        <w:rPr>
          <w:rFonts w:ascii="Arial" w:hAnsi="Arial" w:cs="Arial"/>
          <w:b/>
          <w:lang w:val="en-US"/>
        </w:rPr>
        <w:t>Process and Project Manager for the development of a data governance framework</w:t>
      </w:r>
    </w:p>
    <w:p w14:paraId="736CF98D" w14:textId="24A78ED7" w:rsidR="001906F6" w:rsidRPr="00CE6A02" w:rsidRDefault="001906F6" w:rsidP="001906F6">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r>
      <w:r w:rsidR="008E0313">
        <w:rPr>
          <w:rFonts w:ascii="Arial" w:hAnsi="Arial" w:cs="Arial"/>
          <w:lang w:val="en-US"/>
        </w:rPr>
        <w:t>Process Manager, Project Manager</w:t>
      </w:r>
      <w:r w:rsidR="00CE6A02">
        <w:rPr>
          <w:rFonts w:ascii="Arial" w:hAnsi="Arial" w:cs="Arial"/>
          <w:lang w:val="en-US"/>
        </w:rPr>
        <w:t>,</w:t>
      </w:r>
      <w:r w:rsidR="00CE6A02" w:rsidRPr="00CE6A02">
        <w:rPr>
          <w:rFonts w:ascii="Arial" w:hAnsi="Arial" w:cs="Arial"/>
          <w:lang w:val="en-US"/>
        </w:rPr>
        <w:t xml:space="preserve"> Business Analyst</w:t>
      </w:r>
    </w:p>
    <w:p w14:paraId="36AE942E" w14:textId="404631CE" w:rsidR="001906F6" w:rsidRDefault="001906F6" w:rsidP="001906F6">
      <w:pPr>
        <w:pStyle w:val="Textkrper-Einzug31"/>
        <w:rPr>
          <w:rFonts w:ascii="Arial" w:hAnsi="Arial" w:cs="Arial"/>
          <w:lang w:val="en-US"/>
        </w:rPr>
      </w:pPr>
      <w:r>
        <w:rPr>
          <w:rFonts w:ascii="Arial" w:hAnsi="Arial" w:cs="Arial"/>
          <w:lang w:val="en-US"/>
        </w:rPr>
        <w:t>Duration of the Project:</w:t>
      </w:r>
      <w:r>
        <w:rPr>
          <w:rFonts w:ascii="Arial" w:hAnsi="Arial" w:cs="Arial"/>
          <w:lang w:val="en-US"/>
        </w:rPr>
        <w:tab/>
      </w:r>
      <w:r w:rsidR="00464F55">
        <w:rPr>
          <w:rFonts w:ascii="Arial" w:hAnsi="Arial" w:cs="Arial"/>
          <w:lang w:val="en-US"/>
        </w:rPr>
        <w:t>14</w:t>
      </w:r>
      <w:r>
        <w:rPr>
          <w:rFonts w:ascii="Arial" w:hAnsi="Arial" w:cs="Arial"/>
          <w:lang w:val="en-US"/>
        </w:rPr>
        <w:t xml:space="preserve"> Month</w:t>
      </w:r>
      <w:r w:rsidR="00BD2DFA">
        <w:rPr>
          <w:rFonts w:ascii="Arial" w:hAnsi="Arial" w:cs="Arial"/>
          <w:lang w:val="en-US"/>
        </w:rPr>
        <w:t>s</w:t>
      </w:r>
    </w:p>
    <w:p w14:paraId="62776939" w14:textId="77777777" w:rsidR="001906F6" w:rsidRDefault="001906F6" w:rsidP="001906F6">
      <w:pPr>
        <w:pStyle w:val="Textkrper-Einzug31"/>
        <w:rPr>
          <w:rFonts w:ascii="Arial" w:hAnsi="Arial" w:cs="Arial"/>
          <w:lang w:val="en-US"/>
        </w:rPr>
      </w:pPr>
      <w:r>
        <w:rPr>
          <w:rFonts w:ascii="Arial" w:hAnsi="Arial" w:cs="Arial"/>
          <w:lang w:val="en-US"/>
        </w:rPr>
        <w:t>Sector:</w:t>
      </w:r>
      <w:r>
        <w:rPr>
          <w:rFonts w:ascii="Arial" w:hAnsi="Arial" w:cs="Arial"/>
          <w:lang w:val="en-US"/>
        </w:rPr>
        <w:tab/>
      </w:r>
      <w:r>
        <w:rPr>
          <w:rFonts w:ascii="Arial" w:hAnsi="Arial" w:cs="Arial"/>
          <w:lang w:val="en-GB"/>
        </w:rPr>
        <w:t>Banks and financial service providers</w:t>
      </w:r>
    </w:p>
    <w:p w14:paraId="1A0C989C" w14:textId="48564749" w:rsidR="001906F6" w:rsidRDefault="001906F6" w:rsidP="001906F6">
      <w:pPr>
        <w:pStyle w:val="Textkrper-Einzug31"/>
        <w:rPr>
          <w:rFonts w:ascii="Arial" w:hAnsi="Arial" w:cs="Arial"/>
          <w:lang w:val="en-US"/>
        </w:rPr>
      </w:pPr>
      <w:r>
        <w:rPr>
          <w:rFonts w:ascii="Arial" w:hAnsi="Arial" w:cs="Arial"/>
          <w:lang w:val="en-US"/>
        </w:rPr>
        <w:t>Location:</w:t>
      </w:r>
      <w:r>
        <w:rPr>
          <w:rFonts w:ascii="Arial" w:hAnsi="Arial" w:cs="Arial"/>
          <w:lang w:val="en-US"/>
        </w:rPr>
        <w:tab/>
      </w:r>
      <w:r w:rsidR="00BD2DFA" w:rsidRPr="00BD2DFA">
        <w:rPr>
          <w:rFonts w:ascii="Arial" w:hAnsi="Arial" w:cs="Arial"/>
          <w:lang w:val="en-US"/>
        </w:rPr>
        <w:t>Nuremberg</w:t>
      </w:r>
    </w:p>
    <w:p w14:paraId="70475789" w14:textId="77777777" w:rsidR="001906F6" w:rsidRDefault="001906F6" w:rsidP="001906F6">
      <w:pPr>
        <w:pStyle w:val="Textkrper-Einzug31"/>
        <w:rPr>
          <w:rFonts w:ascii="Arial" w:hAnsi="Arial" w:cs="Arial"/>
          <w:lang w:val="en-US"/>
        </w:rPr>
      </w:pPr>
    </w:p>
    <w:p w14:paraId="021AF2A7" w14:textId="77777777" w:rsidR="00256B4D" w:rsidRPr="00256B4D" w:rsidRDefault="001906F6" w:rsidP="00256B4D">
      <w:pPr>
        <w:pStyle w:val="Textkrper-Einzug31"/>
        <w:rPr>
          <w:rFonts w:ascii="Arial" w:hAnsi="Arial" w:cs="Arial"/>
          <w:lang w:val="en-US"/>
        </w:rPr>
      </w:pPr>
      <w:r>
        <w:rPr>
          <w:rFonts w:ascii="Arial" w:hAnsi="Arial" w:cs="Arial"/>
          <w:lang w:val="en-US"/>
        </w:rPr>
        <w:t>Brief Description:</w:t>
      </w:r>
      <w:r>
        <w:rPr>
          <w:rFonts w:ascii="Arial" w:hAnsi="Arial" w:cs="Arial"/>
          <w:lang w:val="en-US"/>
        </w:rPr>
        <w:tab/>
      </w:r>
      <w:r w:rsidR="00256B4D" w:rsidRPr="00256B4D">
        <w:rPr>
          <w:rFonts w:ascii="Arial" w:hAnsi="Arial" w:cs="Arial"/>
          <w:lang w:val="en-US"/>
        </w:rPr>
        <w:t>Establishment of a data governance framework including the creation of a data quality management and revision of the data governance guideline with the involvement of all relevant areas within the bank. Review of the guideline for consistency with the regulatory requirements (BCBS 239), the data quality management group guideline and the bank's data strategy.</w:t>
      </w:r>
    </w:p>
    <w:p w14:paraId="5EDB9BC0" w14:textId="77777777" w:rsidR="00256B4D" w:rsidRPr="00256B4D" w:rsidRDefault="00256B4D" w:rsidP="00256B4D">
      <w:pPr>
        <w:pStyle w:val="Textkrper-Einzug31"/>
        <w:rPr>
          <w:rFonts w:ascii="Arial" w:hAnsi="Arial" w:cs="Arial"/>
          <w:lang w:val="en-US"/>
        </w:rPr>
      </w:pPr>
      <w:r w:rsidRPr="00256B4D">
        <w:rPr>
          <w:rFonts w:ascii="Arial" w:hAnsi="Arial" w:cs="Arial"/>
          <w:lang w:val="en-US"/>
        </w:rPr>
        <w:tab/>
        <w:t xml:space="preserve">Modeling and description of the data quality governance process consisting of four sub-processes, coordination with the affected areas and approval of the guideline and the process by the responsible bodies. </w:t>
      </w:r>
    </w:p>
    <w:p w14:paraId="3BB6C6FB" w14:textId="57E2F703" w:rsidR="009D22A6" w:rsidRDefault="00256B4D" w:rsidP="00256B4D">
      <w:pPr>
        <w:pStyle w:val="Textkrper-Einzug31"/>
        <w:rPr>
          <w:rFonts w:ascii="Arial" w:hAnsi="Arial" w:cs="Arial"/>
          <w:lang w:val="en-US"/>
        </w:rPr>
      </w:pPr>
      <w:r w:rsidRPr="00256B4D">
        <w:rPr>
          <w:rFonts w:ascii="Arial" w:hAnsi="Arial" w:cs="Arial"/>
          <w:lang w:val="en-US"/>
        </w:rPr>
        <w:tab/>
        <w:t xml:space="preserve">Project management via JIRA and documentation in Confluence, creation of an operationalization roadmap. Coaching and mentoring of the client's employees.  </w:t>
      </w:r>
    </w:p>
    <w:p w14:paraId="6DFC5775" w14:textId="77777777" w:rsidR="001906F6" w:rsidRDefault="001906F6" w:rsidP="001906F6">
      <w:pPr>
        <w:pStyle w:val="Textkrper-Einzug31"/>
        <w:rPr>
          <w:rFonts w:ascii="Arial" w:hAnsi="Arial" w:cs="Arial"/>
          <w:lang w:val="en-US"/>
        </w:rPr>
      </w:pPr>
    </w:p>
    <w:p w14:paraId="04B42043" w14:textId="77777777" w:rsidR="001906F6" w:rsidRDefault="001906F6" w:rsidP="001906F6">
      <w:pPr>
        <w:pStyle w:val="Textkrper-Einzug31"/>
        <w:rPr>
          <w:rFonts w:ascii="Arial" w:hAnsi="Arial" w:cs="Arial"/>
          <w:lang w:val="en-US"/>
        </w:rPr>
      </w:pPr>
      <w:r>
        <w:rPr>
          <w:rFonts w:ascii="Arial" w:hAnsi="Arial" w:cs="Arial"/>
          <w:lang w:val="en-US"/>
        </w:rPr>
        <w:t>Technologies:</w:t>
      </w:r>
      <w:r>
        <w:rPr>
          <w:rFonts w:ascii="Arial" w:hAnsi="Arial" w:cs="Arial"/>
          <w:lang w:val="en-US"/>
        </w:rPr>
        <w:tab/>
      </w:r>
      <w:r w:rsidR="008E0313">
        <w:rPr>
          <w:rFonts w:ascii="Arial" w:hAnsi="Arial" w:cs="Arial"/>
          <w:lang w:val="en-US"/>
        </w:rPr>
        <w:t xml:space="preserve">JIRA, Confluence, Talend, </w:t>
      </w:r>
      <w:proofErr w:type="spellStart"/>
      <w:r w:rsidR="008E0313">
        <w:rPr>
          <w:rFonts w:ascii="Arial" w:hAnsi="Arial" w:cs="Arial"/>
          <w:lang w:val="en-US"/>
        </w:rPr>
        <w:t>DInteLa</w:t>
      </w:r>
      <w:proofErr w:type="spellEnd"/>
      <w:r w:rsidR="008E0313">
        <w:rPr>
          <w:rFonts w:ascii="Arial" w:hAnsi="Arial" w:cs="Arial"/>
          <w:lang w:val="en-US"/>
        </w:rPr>
        <w:t xml:space="preserve">, KORDOBA, DAP, Collibra (DGC), </w:t>
      </w:r>
      <w:r w:rsidR="00F14415">
        <w:rPr>
          <w:rFonts w:ascii="Arial" w:hAnsi="Arial" w:cs="Arial"/>
          <w:lang w:val="en-US"/>
        </w:rPr>
        <w:t>Data Quality Tool (DQT) ADQ, eCA, SAS, SAP</w:t>
      </w:r>
    </w:p>
    <w:p w14:paraId="0D466E74" w14:textId="0870180D" w:rsidR="001906F6" w:rsidRDefault="001906F6" w:rsidP="001906F6">
      <w:pPr>
        <w:pStyle w:val="Textkrper-Einzug31"/>
        <w:rPr>
          <w:rFonts w:ascii="Arial" w:hAnsi="Arial" w:cs="Arial"/>
          <w:b/>
          <w:lang w:val="en-US"/>
        </w:rPr>
      </w:pPr>
      <w:r>
        <w:rPr>
          <w:rFonts w:ascii="Arial" w:hAnsi="Arial" w:cs="Arial"/>
          <w:lang w:val="en-US"/>
        </w:rPr>
        <w:t>Methods:</w:t>
      </w:r>
      <w:r>
        <w:rPr>
          <w:rFonts w:ascii="Arial" w:hAnsi="Arial" w:cs="Arial"/>
          <w:lang w:val="en-US"/>
        </w:rPr>
        <w:tab/>
      </w:r>
      <w:r w:rsidR="00CE6A02">
        <w:rPr>
          <w:rFonts w:ascii="Arial" w:hAnsi="Arial" w:cs="Arial"/>
          <w:lang w:val="en-US"/>
        </w:rPr>
        <w:t xml:space="preserve">Business Analysis, </w:t>
      </w:r>
      <w:r w:rsidR="00F14415">
        <w:rPr>
          <w:rFonts w:ascii="Arial" w:hAnsi="Arial" w:cs="Arial"/>
          <w:lang w:val="en-US"/>
        </w:rPr>
        <w:t>Process Management, Project Management</w:t>
      </w:r>
    </w:p>
    <w:p w14:paraId="62080FE3" w14:textId="77777777" w:rsidR="001906F6" w:rsidRDefault="001906F6" w:rsidP="001906F6">
      <w:pPr>
        <w:ind w:left="2829" w:hanging="2829"/>
        <w:rPr>
          <w:rFonts w:ascii="Arial" w:hAnsi="Arial" w:cs="Arial"/>
          <w:b/>
          <w:lang w:val="en-US"/>
        </w:rPr>
      </w:pPr>
    </w:p>
    <w:p w14:paraId="6A5656B2" w14:textId="77777777" w:rsidR="001906F6" w:rsidRDefault="001906F6" w:rsidP="001906F6">
      <w:pPr>
        <w:suppressAutoHyphens w:val="0"/>
        <w:rPr>
          <w:rFonts w:ascii="Arial" w:hAnsi="Arial" w:cs="Arial"/>
          <w:b/>
          <w:lang w:val="en-US"/>
        </w:rPr>
      </w:pPr>
    </w:p>
    <w:p w14:paraId="164FC712" w14:textId="77777777" w:rsidR="00C51FC9" w:rsidRDefault="00C51FC9">
      <w:pPr>
        <w:suppressAutoHyphens w:val="0"/>
        <w:rPr>
          <w:rFonts w:ascii="Arial" w:hAnsi="Arial" w:cs="Arial"/>
          <w:b/>
          <w:lang w:val="en-US"/>
        </w:rPr>
      </w:pPr>
    </w:p>
    <w:p w14:paraId="40A0C13E" w14:textId="604FA317" w:rsidR="00053080" w:rsidRDefault="002D3E6C">
      <w:pPr>
        <w:ind w:left="2829" w:hanging="2829"/>
        <w:rPr>
          <w:rFonts w:ascii="Arial" w:hAnsi="Arial" w:cs="Arial"/>
          <w:b/>
          <w:lang w:val="en-US"/>
        </w:rPr>
      </w:pPr>
      <w:r>
        <w:rPr>
          <w:rFonts w:ascii="Arial" w:hAnsi="Arial" w:cs="Arial"/>
          <w:b/>
          <w:lang w:val="en-US"/>
        </w:rPr>
        <w:t xml:space="preserve">Jul/2019 – Dec/2019 </w:t>
      </w:r>
      <w:r>
        <w:rPr>
          <w:rFonts w:ascii="Arial" w:hAnsi="Arial" w:cs="Arial"/>
          <w:b/>
          <w:lang w:val="en-US"/>
        </w:rPr>
        <w:tab/>
        <w:t>Application for a license according to §10 „</w:t>
      </w:r>
      <w:proofErr w:type="spellStart"/>
      <w:r>
        <w:rPr>
          <w:rFonts w:ascii="Arial" w:hAnsi="Arial" w:cs="Arial"/>
          <w:b/>
          <w:lang w:val="en-US"/>
        </w:rPr>
        <w:t>Zahlungsdienste-aufsichtsgesetz</w:t>
      </w:r>
      <w:proofErr w:type="spellEnd"/>
      <w:r>
        <w:rPr>
          <w:rFonts w:ascii="Arial" w:hAnsi="Arial" w:cs="Arial"/>
          <w:b/>
          <w:lang w:val="en-US"/>
        </w:rPr>
        <w:t>” („ZAG License”) for a payment product.</w:t>
      </w:r>
      <w:r>
        <w:rPr>
          <w:rFonts w:ascii="Arial" w:hAnsi="Arial" w:cs="Arial"/>
          <w:b/>
          <w:lang w:val="en-US"/>
        </w:rPr>
        <w:br/>
        <w:t>Intranet development based on Confluence,</w:t>
      </w:r>
      <w:r>
        <w:rPr>
          <w:rFonts w:ascii="Arial" w:hAnsi="Arial" w:cs="Arial"/>
          <w:b/>
          <w:lang w:val="en-US"/>
        </w:rPr>
        <w:br/>
        <w:t>Request for Proposal of IT Services</w:t>
      </w:r>
    </w:p>
    <w:p w14:paraId="722250B8" w14:textId="77777777" w:rsidR="00053080" w:rsidRDefault="002D3E6C">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t>Project Manager</w:t>
      </w:r>
    </w:p>
    <w:p w14:paraId="297FA3F2" w14:textId="5FF1921D" w:rsidR="00053080" w:rsidRDefault="002D3E6C">
      <w:pPr>
        <w:pStyle w:val="Textkrper-Einzug31"/>
        <w:rPr>
          <w:rFonts w:ascii="Arial" w:hAnsi="Arial" w:cs="Arial"/>
          <w:lang w:val="en-US"/>
        </w:rPr>
      </w:pPr>
      <w:r>
        <w:rPr>
          <w:rFonts w:ascii="Arial" w:hAnsi="Arial" w:cs="Arial"/>
          <w:lang w:val="en-US"/>
        </w:rPr>
        <w:t>Duration of the Project:</w:t>
      </w:r>
      <w:r>
        <w:rPr>
          <w:rFonts w:ascii="Arial" w:hAnsi="Arial" w:cs="Arial"/>
          <w:lang w:val="en-US"/>
        </w:rPr>
        <w:tab/>
        <w:t>6 Month</w:t>
      </w:r>
      <w:r w:rsidR="00BD2DFA">
        <w:rPr>
          <w:rFonts w:ascii="Arial" w:hAnsi="Arial" w:cs="Arial"/>
          <w:lang w:val="en-US"/>
        </w:rPr>
        <w:t>s</w:t>
      </w:r>
    </w:p>
    <w:p w14:paraId="20C1538E" w14:textId="41B9239B" w:rsidR="00053080" w:rsidRDefault="002D3E6C">
      <w:pPr>
        <w:pStyle w:val="Textkrper-Einzug31"/>
        <w:rPr>
          <w:rFonts w:ascii="Arial" w:hAnsi="Arial" w:cs="Arial"/>
          <w:lang w:val="en-US"/>
        </w:rPr>
      </w:pPr>
      <w:r>
        <w:rPr>
          <w:rFonts w:ascii="Arial" w:hAnsi="Arial" w:cs="Arial"/>
          <w:lang w:val="en-US"/>
        </w:rPr>
        <w:t>Sector:</w:t>
      </w:r>
      <w:r>
        <w:rPr>
          <w:rFonts w:ascii="Arial" w:hAnsi="Arial" w:cs="Arial"/>
          <w:lang w:val="en-US"/>
        </w:rPr>
        <w:tab/>
      </w:r>
      <w:r w:rsidR="00C81AD8">
        <w:rPr>
          <w:rFonts w:ascii="Arial" w:hAnsi="Arial" w:cs="Arial"/>
          <w:lang w:val="en-GB"/>
        </w:rPr>
        <w:t>Banks/financial service providers (</w:t>
      </w:r>
      <w:r w:rsidR="00C81AD8" w:rsidRPr="00C81AD8">
        <w:rPr>
          <w:rFonts w:ascii="Arial" w:hAnsi="Arial" w:cs="Arial"/>
          <w:lang w:val="en-GB"/>
        </w:rPr>
        <w:t>Renewal from previous contract</w:t>
      </w:r>
      <w:r w:rsidR="00C81AD8">
        <w:rPr>
          <w:rFonts w:ascii="Arial" w:hAnsi="Arial" w:cs="Arial"/>
          <w:lang w:val="en-GB"/>
        </w:rPr>
        <w:t>)</w:t>
      </w:r>
    </w:p>
    <w:p w14:paraId="33AF43DB" w14:textId="77777777" w:rsidR="00053080" w:rsidRDefault="002D3E6C">
      <w:pPr>
        <w:pStyle w:val="Textkrper-Einzug31"/>
        <w:rPr>
          <w:rFonts w:ascii="Arial" w:hAnsi="Arial" w:cs="Arial"/>
          <w:lang w:val="en-US"/>
        </w:rPr>
      </w:pPr>
      <w:r>
        <w:rPr>
          <w:rFonts w:ascii="Arial" w:hAnsi="Arial" w:cs="Arial"/>
          <w:lang w:val="en-US"/>
        </w:rPr>
        <w:t>Location:</w:t>
      </w:r>
      <w:r>
        <w:rPr>
          <w:rFonts w:ascii="Arial" w:hAnsi="Arial" w:cs="Arial"/>
          <w:lang w:val="en-US"/>
        </w:rPr>
        <w:tab/>
        <w:t>Frankfurt/Main</w:t>
      </w:r>
    </w:p>
    <w:p w14:paraId="65CAF728" w14:textId="77777777" w:rsidR="00053080" w:rsidRDefault="00053080">
      <w:pPr>
        <w:pStyle w:val="Textkrper-Einzug31"/>
        <w:rPr>
          <w:rFonts w:ascii="Arial" w:hAnsi="Arial" w:cs="Arial"/>
          <w:lang w:val="en-US"/>
        </w:rPr>
      </w:pPr>
    </w:p>
    <w:p w14:paraId="3678A820" w14:textId="77777777" w:rsidR="00053080" w:rsidRDefault="002D3E6C">
      <w:pPr>
        <w:pStyle w:val="Textkrper-Einzug31"/>
        <w:rPr>
          <w:rFonts w:ascii="Arial" w:hAnsi="Arial" w:cs="Arial"/>
          <w:lang w:val="en-US"/>
        </w:rPr>
      </w:pPr>
      <w:r>
        <w:rPr>
          <w:rFonts w:ascii="Arial" w:hAnsi="Arial" w:cs="Arial"/>
          <w:lang w:val="en-US"/>
        </w:rPr>
        <w:t>Brief Description:</w:t>
      </w:r>
      <w:r>
        <w:rPr>
          <w:rFonts w:ascii="Arial" w:hAnsi="Arial" w:cs="Arial"/>
          <w:lang w:val="en-US"/>
        </w:rPr>
        <w:tab/>
        <w:t>Subproject management for IT in the context of the application for a "ZAG license". Examination and provision of necessary and relevant documents. Creation and content handling of documents after the identification of gaps. Creation, adaptation and documentation of necessary processes.</w:t>
      </w:r>
    </w:p>
    <w:p w14:paraId="4DD6B15C" w14:textId="77777777" w:rsidR="00053080" w:rsidRDefault="002D3E6C">
      <w:pPr>
        <w:pStyle w:val="Textkrper-Einzug31"/>
        <w:rPr>
          <w:rFonts w:ascii="Arial" w:hAnsi="Arial" w:cs="Arial"/>
          <w:lang w:val="en-US"/>
        </w:rPr>
      </w:pPr>
      <w:r>
        <w:rPr>
          <w:rFonts w:ascii="Arial" w:hAnsi="Arial" w:cs="Arial"/>
          <w:lang w:val="en-US"/>
        </w:rPr>
        <w:tab/>
        <w:t>Project management for the development of an information platform/intranet based on Atlassian Confluence. Creation of an area and authorization concept, coordination with the responsible areas and control of the implementation by the IT department. Definition of work packages, implementation control, reporting.</w:t>
      </w:r>
    </w:p>
    <w:p w14:paraId="405EF92D" w14:textId="77777777" w:rsidR="00053080" w:rsidRDefault="00053080">
      <w:pPr>
        <w:pStyle w:val="Textkrper-Einzug31"/>
        <w:rPr>
          <w:rFonts w:ascii="Arial" w:hAnsi="Arial" w:cs="Arial"/>
          <w:lang w:val="en-US"/>
        </w:rPr>
      </w:pPr>
    </w:p>
    <w:p w14:paraId="168A1CA0" w14:textId="77777777" w:rsidR="00053080" w:rsidRDefault="002D3E6C">
      <w:pPr>
        <w:pStyle w:val="Textkrper-Einzug31"/>
        <w:rPr>
          <w:rFonts w:ascii="Arial" w:hAnsi="Arial" w:cs="Arial"/>
          <w:lang w:val="en-US"/>
        </w:rPr>
      </w:pPr>
      <w:r>
        <w:rPr>
          <w:rFonts w:ascii="Arial" w:hAnsi="Arial" w:cs="Arial"/>
          <w:lang w:val="en-US"/>
        </w:rPr>
        <w:t>Technologies:</w:t>
      </w:r>
      <w:r>
        <w:rPr>
          <w:rFonts w:ascii="Arial" w:hAnsi="Arial" w:cs="Arial"/>
          <w:lang w:val="en-US"/>
        </w:rPr>
        <w:tab/>
        <w:t>JIRA, Confluence, Enterprise Architect</w:t>
      </w:r>
    </w:p>
    <w:p w14:paraId="4B78E178" w14:textId="7C3859D8" w:rsidR="00053080" w:rsidRDefault="002D3E6C">
      <w:pPr>
        <w:pStyle w:val="Textkrper-Einzug31"/>
        <w:rPr>
          <w:rFonts w:ascii="Arial" w:hAnsi="Arial" w:cs="Arial"/>
          <w:b/>
          <w:lang w:val="en-US"/>
        </w:rPr>
      </w:pPr>
      <w:r>
        <w:rPr>
          <w:rFonts w:ascii="Arial" w:hAnsi="Arial" w:cs="Arial"/>
          <w:lang w:val="en-US"/>
        </w:rPr>
        <w:t>Methods:</w:t>
      </w:r>
      <w:r>
        <w:rPr>
          <w:rFonts w:ascii="Arial" w:hAnsi="Arial" w:cs="Arial"/>
          <w:lang w:val="en-US"/>
        </w:rPr>
        <w:tab/>
        <w:t xml:space="preserve">Project Management, </w:t>
      </w:r>
      <w:r w:rsidR="00CE6A02">
        <w:rPr>
          <w:rFonts w:ascii="Arial" w:hAnsi="Arial" w:cs="Arial"/>
          <w:lang w:val="en-US"/>
        </w:rPr>
        <w:t>P</w:t>
      </w:r>
      <w:r>
        <w:rPr>
          <w:rFonts w:ascii="Arial" w:hAnsi="Arial" w:cs="Arial"/>
          <w:lang w:val="en-US"/>
        </w:rPr>
        <w:t xml:space="preserve">rocess </w:t>
      </w:r>
      <w:proofErr w:type="spellStart"/>
      <w:r w:rsidR="00CE6A02">
        <w:rPr>
          <w:rFonts w:ascii="Arial" w:hAnsi="Arial" w:cs="Arial"/>
          <w:lang w:val="en-US"/>
        </w:rPr>
        <w:t>M</w:t>
      </w:r>
      <w:r>
        <w:rPr>
          <w:rFonts w:ascii="Arial" w:hAnsi="Arial" w:cs="Arial"/>
          <w:lang w:val="en-US"/>
        </w:rPr>
        <w:t>management</w:t>
      </w:r>
      <w:proofErr w:type="spellEnd"/>
      <w:r w:rsidR="00CE6A02">
        <w:rPr>
          <w:rFonts w:ascii="Arial" w:hAnsi="Arial" w:cs="Arial"/>
          <w:lang w:val="en-US"/>
        </w:rPr>
        <w:t>, Business Analysis</w:t>
      </w:r>
    </w:p>
    <w:p w14:paraId="776E8D09" w14:textId="77777777" w:rsidR="00053080" w:rsidRDefault="00053080">
      <w:pPr>
        <w:ind w:left="2829" w:hanging="2829"/>
        <w:rPr>
          <w:rFonts w:ascii="Arial" w:hAnsi="Arial" w:cs="Arial"/>
          <w:b/>
          <w:lang w:val="en-US"/>
        </w:rPr>
      </w:pPr>
    </w:p>
    <w:p w14:paraId="6725874E" w14:textId="77777777" w:rsidR="00053080" w:rsidRDefault="002D3E6C">
      <w:pPr>
        <w:suppressAutoHyphens w:val="0"/>
        <w:rPr>
          <w:rFonts w:ascii="Arial" w:hAnsi="Arial" w:cs="Arial"/>
          <w:b/>
          <w:lang w:val="en-US"/>
        </w:rPr>
      </w:pPr>
      <w:r>
        <w:rPr>
          <w:rFonts w:ascii="Arial" w:hAnsi="Arial" w:cs="Arial"/>
          <w:b/>
          <w:lang w:val="en-US"/>
        </w:rPr>
        <w:br w:type="page"/>
      </w:r>
    </w:p>
    <w:p w14:paraId="25C4B10D" w14:textId="77777777" w:rsidR="00053080" w:rsidRDefault="002D3E6C">
      <w:pPr>
        <w:ind w:left="2829" w:hanging="2829"/>
        <w:rPr>
          <w:rFonts w:ascii="Arial" w:hAnsi="Arial" w:cs="Arial"/>
          <w:b/>
          <w:lang w:val="en-US"/>
        </w:rPr>
      </w:pPr>
      <w:r>
        <w:rPr>
          <w:rFonts w:ascii="Arial" w:hAnsi="Arial" w:cs="Arial"/>
          <w:b/>
          <w:lang w:val="en-US"/>
        </w:rPr>
        <w:lastRenderedPageBreak/>
        <w:t xml:space="preserve">Jul/2018 – Jun/2019 </w:t>
      </w:r>
      <w:r>
        <w:rPr>
          <w:rFonts w:ascii="Arial" w:hAnsi="Arial" w:cs="Arial"/>
          <w:b/>
          <w:lang w:val="en-US"/>
        </w:rPr>
        <w:tab/>
        <w:t xml:space="preserve">IT Project management, contract negotiation, business process outsourcing, planning/ project management for the relocation of the company, reconstruction of internal IT solutions  </w:t>
      </w:r>
    </w:p>
    <w:p w14:paraId="05C900EA" w14:textId="77777777" w:rsidR="00053080" w:rsidRDefault="002D3E6C">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t>IT Project Manager</w:t>
      </w:r>
    </w:p>
    <w:p w14:paraId="0B34C589" w14:textId="517F3A0D" w:rsidR="00053080" w:rsidRDefault="002D3E6C">
      <w:pPr>
        <w:pStyle w:val="Textkrper-Einzug31"/>
        <w:rPr>
          <w:rFonts w:ascii="Arial" w:hAnsi="Arial" w:cs="Arial"/>
          <w:lang w:val="en-US"/>
        </w:rPr>
      </w:pPr>
      <w:r>
        <w:rPr>
          <w:rFonts w:ascii="Arial" w:hAnsi="Arial" w:cs="Arial"/>
          <w:lang w:val="en-US"/>
        </w:rPr>
        <w:t>Duration of the Project:</w:t>
      </w:r>
      <w:r>
        <w:rPr>
          <w:rFonts w:ascii="Arial" w:hAnsi="Arial" w:cs="Arial"/>
          <w:lang w:val="en-US"/>
        </w:rPr>
        <w:tab/>
        <w:t>12 Month</w:t>
      </w:r>
      <w:r w:rsidR="00BD2DFA">
        <w:rPr>
          <w:rFonts w:ascii="Arial" w:hAnsi="Arial" w:cs="Arial"/>
          <w:lang w:val="en-US"/>
        </w:rPr>
        <w:t>s</w:t>
      </w:r>
    </w:p>
    <w:p w14:paraId="028AD8EA" w14:textId="46BAC8BF" w:rsidR="00053080" w:rsidRDefault="002D3E6C">
      <w:pPr>
        <w:pStyle w:val="Textkrper-Einzug31"/>
        <w:rPr>
          <w:rFonts w:ascii="Arial" w:hAnsi="Arial" w:cs="Arial"/>
          <w:lang w:val="en-US"/>
        </w:rPr>
      </w:pPr>
      <w:r>
        <w:rPr>
          <w:rFonts w:ascii="Arial" w:hAnsi="Arial" w:cs="Arial"/>
          <w:lang w:val="en-US"/>
        </w:rPr>
        <w:t>Sector:</w:t>
      </w:r>
      <w:r>
        <w:rPr>
          <w:rFonts w:ascii="Arial" w:hAnsi="Arial" w:cs="Arial"/>
          <w:lang w:val="en-US"/>
        </w:rPr>
        <w:tab/>
      </w:r>
      <w:r w:rsidR="00C81AD8">
        <w:rPr>
          <w:rFonts w:ascii="Arial" w:hAnsi="Arial" w:cs="Arial"/>
          <w:lang w:val="en-GB"/>
        </w:rPr>
        <w:t>Banks/financial service providers (</w:t>
      </w:r>
      <w:r w:rsidR="00C81AD8" w:rsidRPr="00C81AD8">
        <w:rPr>
          <w:rFonts w:ascii="Arial" w:hAnsi="Arial" w:cs="Arial"/>
          <w:lang w:val="en-GB"/>
        </w:rPr>
        <w:t>Renewal from previous contract</w:t>
      </w:r>
      <w:r w:rsidR="00C81AD8">
        <w:rPr>
          <w:rFonts w:ascii="Arial" w:hAnsi="Arial" w:cs="Arial"/>
          <w:lang w:val="en-GB"/>
        </w:rPr>
        <w:t>)</w:t>
      </w:r>
    </w:p>
    <w:p w14:paraId="23B028B4" w14:textId="77777777" w:rsidR="00053080" w:rsidRDefault="002D3E6C">
      <w:pPr>
        <w:pStyle w:val="Textkrper-Einzug31"/>
        <w:rPr>
          <w:rFonts w:ascii="Arial" w:hAnsi="Arial" w:cs="Arial"/>
          <w:lang w:val="en-US"/>
        </w:rPr>
      </w:pPr>
      <w:r>
        <w:rPr>
          <w:rFonts w:ascii="Arial" w:hAnsi="Arial" w:cs="Arial"/>
          <w:lang w:val="en-US"/>
        </w:rPr>
        <w:t>Location:</w:t>
      </w:r>
      <w:r>
        <w:rPr>
          <w:rFonts w:ascii="Arial" w:hAnsi="Arial" w:cs="Arial"/>
          <w:lang w:val="en-US"/>
        </w:rPr>
        <w:tab/>
        <w:t>Frankfurt/Main</w:t>
      </w:r>
    </w:p>
    <w:p w14:paraId="381654DD" w14:textId="77777777" w:rsidR="00053080" w:rsidRDefault="00053080">
      <w:pPr>
        <w:pStyle w:val="Textkrper-Einzug31"/>
        <w:rPr>
          <w:rFonts w:ascii="Arial" w:hAnsi="Arial" w:cs="Arial"/>
          <w:lang w:val="en-US"/>
        </w:rPr>
      </w:pPr>
    </w:p>
    <w:p w14:paraId="4BC27A1A" w14:textId="77777777" w:rsidR="00053080" w:rsidRDefault="002D3E6C">
      <w:pPr>
        <w:pStyle w:val="Textkrper-Einzug31"/>
        <w:rPr>
          <w:rFonts w:ascii="Arial" w:hAnsi="Arial" w:cs="Arial"/>
          <w:lang w:val="en-US"/>
        </w:rPr>
      </w:pPr>
      <w:r>
        <w:rPr>
          <w:rFonts w:ascii="Arial" w:hAnsi="Arial" w:cs="Arial"/>
          <w:lang w:val="en-US"/>
        </w:rPr>
        <w:t>Brief Description:</w:t>
      </w:r>
      <w:r>
        <w:rPr>
          <w:rFonts w:ascii="Arial" w:hAnsi="Arial" w:cs="Arial"/>
          <w:lang w:val="en-US"/>
        </w:rPr>
        <w:tab/>
        <w:t xml:space="preserve">Training new employees and handing over the previously developed shop system plug-ins to the operative business. Development of processes and standards for the maintenance and further development of the plug-in software. </w:t>
      </w:r>
      <w:r>
        <w:rPr>
          <w:rFonts w:ascii="Arial" w:hAnsi="Arial" w:cs="Arial"/>
          <w:lang w:val="en-US"/>
        </w:rPr>
        <w:br/>
        <w:t>Renegotiation and conclusion of the service and project contract with the development partner.</w:t>
      </w:r>
      <w:r>
        <w:rPr>
          <w:rFonts w:ascii="Arial" w:hAnsi="Arial" w:cs="Arial"/>
          <w:lang w:val="en-US"/>
        </w:rPr>
        <w:br/>
        <w:t>Takeover of an internal Sharepoint implementation, inclusion of requirements and development of a strategy to replace the Sharepoint and development of an intranet.</w:t>
      </w:r>
      <w:r>
        <w:rPr>
          <w:rFonts w:ascii="Arial" w:hAnsi="Arial" w:cs="Arial"/>
          <w:lang w:val="en-US"/>
        </w:rPr>
        <w:br/>
        <w:t>Support in outsourcing HR department processes, analysis of requirements and comparison of alternatives, business process outsourcing.</w:t>
      </w:r>
      <w:r>
        <w:rPr>
          <w:rFonts w:ascii="Arial" w:hAnsi="Arial" w:cs="Arial"/>
          <w:lang w:val="en-US"/>
        </w:rPr>
        <w:br/>
        <w:t xml:space="preserve">Planning and project management for the relocation of the company into a new company building. Detailed planning of the move, the network infrastructure and the conversion measures together with the IT service providers and the architectural office. Planning, execution and implementation of change management measures. </w:t>
      </w:r>
      <w:proofErr w:type="spellStart"/>
      <w:r>
        <w:rPr>
          <w:rFonts w:ascii="Arial" w:hAnsi="Arial" w:cs="Arial"/>
          <w:lang w:val="en-US"/>
        </w:rPr>
        <w:t>Organisation</w:t>
      </w:r>
      <w:proofErr w:type="spellEnd"/>
      <w:r>
        <w:rPr>
          <w:rFonts w:ascii="Arial" w:hAnsi="Arial" w:cs="Arial"/>
          <w:lang w:val="en-US"/>
        </w:rPr>
        <w:t xml:space="preserve"> and execution of necessary workshops with the employees.  </w:t>
      </w:r>
      <w:r>
        <w:rPr>
          <w:rFonts w:ascii="Arial" w:hAnsi="Arial" w:cs="Arial"/>
          <w:lang w:val="en-US"/>
        </w:rPr>
        <w:br/>
        <w:t xml:space="preserve">Overall control of all necessary activities and processes associated with the move.  </w:t>
      </w:r>
    </w:p>
    <w:p w14:paraId="7ED30CC9" w14:textId="77777777" w:rsidR="00053080" w:rsidRDefault="002D3E6C">
      <w:pPr>
        <w:pStyle w:val="Textkrper-Einzug31"/>
        <w:rPr>
          <w:rFonts w:ascii="Arial" w:hAnsi="Arial" w:cs="Arial"/>
          <w:lang w:val="en-US"/>
        </w:rPr>
      </w:pPr>
      <w:r>
        <w:rPr>
          <w:rFonts w:ascii="Arial" w:hAnsi="Arial" w:cs="Arial"/>
          <w:lang w:val="en-US"/>
        </w:rPr>
        <w:tab/>
        <w:t>Development of a strategy to replace the heterogeneous internal IT platforms.</w:t>
      </w:r>
    </w:p>
    <w:p w14:paraId="019E76F4" w14:textId="77777777" w:rsidR="00053080" w:rsidRDefault="002D3E6C">
      <w:pPr>
        <w:pStyle w:val="Textkrper-Einzug31"/>
        <w:ind w:firstLine="0"/>
        <w:rPr>
          <w:rFonts w:ascii="Arial" w:hAnsi="Arial" w:cs="Arial"/>
          <w:lang w:val="en-US"/>
        </w:rPr>
      </w:pPr>
      <w:r>
        <w:rPr>
          <w:rFonts w:ascii="Arial" w:hAnsi="Arial" w:cs="Arial"/>
          <w:lang w:val="en-US"/>
        </w:rPr>
        <w:t>Process development and process management.</w:t>
      </w:r>
    </w:p>
    <w:p w14:paraId="374632E7" w14:textId="77777777" w:rsidR="00053080" w:rsidRDefault="00053080">
      <w:pPr>
        <w:pStyle w:val="Textkrper-Einzug31"/>
        <w:rPr>
          <w:rFonts w:ascii="Arial" w:hAnsi="Arial" w:cs="Arial"/>
          <w:lang w:val="en-US"/>
        </w:rPr>
      </w:pPr>
    </w:p>
    <w:p w14:paraId="1B1B8D9B" w14:textId="77777777" w:rsidR="00053080" w:rsidRDefault="002D3E6C">
      <w:pPr>
        <w:pStyle w:val="Textkrper-Einzug31"/>
        <w:rPr>
          <w:rFonts w:ascii="Arial" w:hAnsi="Arial" w:cs="Arial"/>
          <w:lang w:val="en-US"/>
        </w:rPr>
      </w:pPr>
      <w:r>
        <w:rPr>
          <w:rFonts w:ascii="Arial" w:hAnsi="Arial" w:cs="Arial"/>
          <w:lang w:val="en-US"/>
        </w:rPr>
        <w:t>Technologies:</w:t>
      </w:r>
      <w:r>
        <w:rPr>
          <w:rFonts w:ascii="Arial" w:hAnsi="Arial" w:cs="Arial"/>
          <w:lang w:val="en-US"/>
        </w:rPr>
        <w:tab/>
        <w:t xml:space="preserve">MS Project, MS </w:t>
      </w:r>
      <w:proofErr w:type="spellStart"/>
      <w:r>
        <w:rPr>
          <w:rFonts w:ascii="Arial" w:hAnsi="Arial" w:cs="Arial"/>
          <w:lang w:val="en-US"/>
        </w:rPr>
        <w:t>Sharepoint</w:t>
      </w:r>
      <w:proofErr w:type="spellEnd"/>
      <w:r>
        <w:rPr>
          <w:rFonts w:ascii="Arial" w:hAnsi="Arial" w:cs="Arial"/>
          <w:lang w:val="en-US"/>
        </w:rPr>
        <w:t xml:space="preserve"> JIRA, Confluence, E-Commerce, </w:t>
      </w:r>
      <w:proofErr w:type="spellStart"/>
      <w:r>
        <w:rPr>
          <w:rFonts w:ascii="Arial" w:hAnsi="Arial" w:cs="Arial"/>
          <w:lang w:val="en-US"/>
        </w:rPr>
        <w:t>Shopsystems</w:t>
      </w:r>
      <w:proofErr w:type="spellEnd"/>
    </w:p>
    <w:p w14:paraId="0B142F68" w14:textId="12482997" w:rsidR="00053080" w:rsidRPr="00CE6A02" w:rsidRDefault="002D3E6C">
      <w:pPr>
        <w:pStyle w:val="Textkrper-Einzug31"/>
        <w:rPr>
          <w:rFonts w:ascii="Arial" w:hAnsi="Arial" w:cs="Arial"/>
          <w:lang w:val="en-US"/>
        </w:rPr>
      </w:pPr>
      <w:r>
        <w:rPr>
          <w:rFonts w:ascii="Arial" w:hAnsi="Arial" w:cs="Arial"/>
          <w:lang w:val="en-US"/>
        </w:rPr>
        <w:t>Methods:</w:t>
      </w:r>
      <w:r>
        <w:rPr>
          <w:rFonts w:ascii="Arial" w:hAnsi="Arial" w:cs="Arial"/>
          <w:lang w:val="en-US"/>
        </w:rPr>
        <w:tab/>
        <w:t xml:space="preserve">Project Management according to SCRUM and PMI, Negotiation methodology, </w:t>
      </w:r>
      <w:r w:rsidR="00CE6A02">
        <w:rPr>
          <w:rFonts w:ascii="Arial" w:hAnsi="Arial" w:cs="Arial"/>
          <w:lang w:val="en-US"/>
        </w:rPr>
        <w:t>P</w:t>
      </w:r>
      <w:r>
        <w:rPr>
          <w:rFonts w:ascii="Arial" w:hAnsi="Arial" w:cs="Arial"/>
          <w:lang w:val="en-US"/>
        </w:rPr>
        <w:t xml:space="preserve">rocess </w:t>
      </w:r>
      <w:r w:rsidR="00CE6A02">
        <w:rPr>
          <w:rFonts w:ascii="Arial" w:hAnsi="Arial" w:cs="Arial"/>
          <w:lang w:val="en-US"/>
        </w:rPr>
        <w:t>M</w:t>
      </w:r>
      <w:r>
        <w:rPr>
          <w:rFonts w:ascii="Arial" w:hAnsi="Arial" w:cs="Arial"/>
          <w:lang w:val="en-US"/>
        </w:rPr>
        <w:t>anagement</w:t>
      </w:r>
      <w:r w:rsidR="00CE6A02">
        <w:rPr>
          <w:rFonts w:ascii="Arial" w:hAnsi="Arial" w:cs="Arial"/>
          <w:lang w:val="en-US"/>
        </w:rPr>
        <w:t xml:space="preserve">, </w:t>
      </w:r>
      <w:r w:rsidR="00CE6A02" w:rsidRPr="00CE6A02">
        <w:rPr>
          <w:rFonts w:ascii="Arial" w:hAnsi="Arial" w:cs="Arial"/>
          <w:lang w:val="en-US"/>
        </w:rPr>
        <w:t>Business Analys</w:t>
      </w:r>
      <w:r w:rsidR="00CE6A02">
        <w:rPr>
          <w:rFonts w:ascii="Arial" w:hAnsi="Arial" w:cs="Arial"/>
          <w:lang w:val="en-US"/>
        </w:rPr>
        <w:t>is</w:t>
      </w:r>
    </w:p>
    <w:p w14:paraId="206B4FD2" w14:textId="77777777" w:rsidR="00053080" w:rsidRDefault="002D3E6C">
      <w:pPr>
        <w:suppressAutoHyphens w:val="0"/>
        <w:rPr>
          <w:rFonts w:ascii="Arial" w:hAnsi="Arial" w:cs="Arial"/>
          <w:b/>
          <w:lang w:val="en"/>
        </w:rPr>
      </w:pPr>
      <w:r>
        <w:rPr>
          <w:rFonts w:ascii="Arial" w:hAnsi="Arial" w:cs="Arial"/>
          <w:b/>
          <w:lang w:val="en"/>
        </w:rPr>
        <w:br w:type="page"/>
      </w:r>
    </w:p>
    <w:p w14:paraId="4FE1F71E" w14:textId="77777777" w:rsidR="00053080" w:rsidRDefault="002D3E6C">
      <w:pPr>
        <w:suppressAutoHyphens w:val="0"/>
        <w:ind w:left="2829" w:hanging="2829"/>
        <w:rPr>
          <w:rFonts w:ascii="Arial" w:hAnsi="Arial" w:cs="Arial"/>
          <w:b/>
          <w:lang w:val="en"/>
        </w:rPr>
      </w:pPr>
      <w:r>
        <w:rPr>
          <w:rFonts w:ascii="Arial" w:hAnsi="Arial" w:cs="Arial"/>
          <w:b/>
          <w:lang w:val="en"/>
        </w:rPr>
        <w:lastRenderedPageBreak/>
        <w:t>Dec/2017 – Jun/2018</w:t>
      </w:r>
      <w:r>
        <w:rPr>
          <w:rFonts w:ascii="Arial" w:hAnsi="Arial" w:cs="Arial"/>
          <w:b/>
          <w:lang w:val="en"/>
        </w:rPr>
        <w:tab/>
      </w:r>
      <w:r>
        <w:rPr>
          <w:rFonts w:ascii="Arial" w:hAnsi="Arial" w:cs="Arial"/>
          <w:b/>
          <w:lang w:val="en"/>
        </w:rPr>
        <w:tab/>
        <w:t xml:space="preserve">Project management for the development and implementation of shop system plug-ins </w:t>
      </w:r>
      <w:proofErr w:type="gramStart"/>
      <w:r>
        <w:rPr>
          <w:rFonts w:ascii="Arial" w:hAnsi="Arial" w:cs="Arial"/>
          <w:b/>
          <w:lang w:val="en"/>
        </w:rPr>
        <w:t>in the area of</w:t>
      </w:r>
      <w:proofErr w:type="gramEnd"/>
      <w:r>
        <w:rPr>
          <w:rFonts w:ascii="Arial" w:hAnsi="Arial" w:cs="Arial"/>
          <w:b/>
          <w:lang w:val="en"/>
        </w:rPr>
        <w:t xml:space="preserve"> e-commerce</w:t>
      </w:r>
    </w:p>
    <w:p w14:paraId="2AD20CD8" w14:textId="77777777" w:rsidR="00053080" w:rsidRDefault="002D3E6C">
      <w:pPr>
        <w:spacing w:before="120"/>
        <w:ind w:left="2829" w:hanging="2829"/>
        <w:rPr>
          <w:rFonts w:ascii="Arial" w:hAnsi="Arial" w:cs="Arial"/>
          <w:lang w:val="en-US"/>
        </w:rPr>
      </w:pPr>
      <w:r>
        <w:rPr>
          <w:rFonts w:ascii="Arial" w:hAnsi="Arial" w:cs="Arial"/>
          <w:lang w:val="en-US"/>
        </w:rPr>
        <w:t>Task/ Role:</w:t>
      </w:r>
      <w:r>
        <w:rPr>
          <w:rFonts w:ascii="Arial" w:hAnsi="Arial" w:cs="Arial"/>
          <w:lang w:val="en-US"/>
        </w:rPr>
        <w:tab/>
        <w:t>IT Project Manager Software Development</w:t>
      </w:r>
    </w:p>
    <w:p w14:paraId="5743973B" w14:textId="18E2E48F" w:rsidR="00053080" w:rsidRDefault="002D3E6C">
      <w:pPr>
        <w:pStyle w:val="Textkrper-Einzug31"/>
        <w:rPr>
          <w:rFonts w:ascii="Arial" w:hAnsi="Arial" w:cs="Arial"/>
          <w:lang w:val="en-US"/>
        </w:rPr>
      </w:pPr>
      <w:r>
        <w:rPr>
          <w:rFonts w:ascii="Arial" w:hAnsi="Arial" w:cs="Arial"/>
          <w:lang w:val="en-US"/>
        </w:rPr>
        <w:t>Duration of the Project:</w:t>
      </w:r>
      <w:r>
        <w:rPr>
          <w:rFonts w:ascii="Arial" w:hAnsi="Arial" w:cs="Arial"/>
          <w:lang w:val="en-US"/>
        </w:rPr>
        <w:tab/>
        <w:t>7 Month</w:t>
      </w:r>
      <w:r w:rsidR="00BD2DFA">
        <w:rPr>
          <w:rFonts w:ascii="Arial" w:hAnsi="Arial" w:cs="Arial"/>
          <w:lang w:val="en-US"/>
        </w:rPr>
        <w:t>s</w:t>
      </w:r>
    </w:p>
    <w:p w14:paraId="570D8754" w14:textId="77777777" w:rsidR="00053080" w:rsidRDefault="002D3E6C">
      <w:pPr>
        <w:pStyle w:val="Textkrper-Einzug31"/>
        <w:rPr>
          <w:rFonts w:ascii="Arial" w:hAnsi="Arial" w:cs="Arial"/>
          <w:lang w:val="en-US"/>
        </w:rPr>
      </w:pPr>
      <w:r>
        <w:rPr>
          <w:rFonts w:ascii="Arial" w:hAnsi="Arial" w:cs="Arial"/>
          <w:lang w:val="en-US"/>
        </w:rPr>
        <w:t>Sector:</w:t>
      </w:r>
      <w:r>
        <w:rPr>
          <w:rFonts w:ascii="Arial" w:hAnsi="Arial" w:cs="Arial"/>
          <w:lang w:val="en-US"/>
        </w:rPr>
        <w:tab/>
      </w:r>
      <w:r>
        <w:rPr>
          <w:rFonts w:ascii="Arial" w:hAnsi="Arial" w:cs="Arial"/>
          <w:lang w:val="en-GB"/>
        </w:rPr>
        <w:t>Banks and financial service providers</w:t>
      </w:r>
    </w:p>
    <w:p w14:paraId="3D0D73A3" w14:textId="77777777" w:rsidR="00053080" w:rsidRDefault="002D3E6C">
      <w:pPr>
        <w:pStyle w:val="Textkrper-Einzug31"/>
        <w:rPr>
          <w:rFonts w:ascii="Arial" w:hAnsi="Arial" w:cs="Arial"/>
          <w:lang w:val="en-US"/>
        </w:rPr>
      </w:pPr>
      <w:r>
        <w:rPr>
          <w:rFonts w:ascii="Arial" w:hAnsi="Arial" w:cs="Arial"/>
          <w:lang w:val="en-US"/>
        </w:rPr>
        <w:t>Location:</w:t>
      </w:r>
      <w:r>
        <w:rPr>
          <w:rFonts w:ascii="Arial" w:hAnsi="Arial" w:cs="Arial"/>
          <w:lang w:val="en-US"/>
        </w:rPr>
        <w:tab/>
        <w:t>Frankfurt/Main</w:t>
      </w:r>
    </w:p>
    <w:p w14:paraId="481A110D" w14:textId="77777777" w:rsidR="00053080" w:rsidRDefault="00053080">
      <w:pPr>
        <w:pStyle w:val="Textkrper-Einzug31"/>
        <w:rPr>
          <w:rFonts w:ascii="Arial" w:hAnsi="Arial" w:cs="Arial"/>
          <w:lang w:val="en-US"/>
        </w:rPr>
      </w:pPr>
    </w:p>
    <w:p w14:paraId="2B0CFB96" w14:textId="77777777" w:rsidR="00053080" w:rsidRDefault="002D3E6C">
      <w:pPr>
        <w:pStyle w:val="Textkrper-Einzug31"/>
        <w:rPr>
          <w:rFonts w:ascii="Arial" w:hAnsi="Arial" w:cs="Arial"/>
          <w:lang w:val="en-US"/>
        </w:rPr>
      </w:pPr>
      <w:r>
        <w:rPr>
          <w:rFonts w:ascii="Arial" w:hAnsi="Arial" w:cs="Arial"/>
          <w:lang w:val="en-US"/>
        </w:rPr>
        <w:t>Brief Description:</w:t>
      </w:r>
      <w:r>
        <w:rPr>
          <w:rFonts w:ascii="Arial" w:hAnsi="Arial" w:cs="Arial"/>
          <w:lang w:val="en-US"/>
        </w:rPr>
        <w:tab/>
        <w:t>Takeover and implementation of a delayed software development project for programming shop system plug-ins for a payment procedure in e-commerce. Reorientation of the project with the introduction of agile and classic project management methods. Implementation and implementation of a test concept and implementation of a pilot, implementation of marketing measures. Responsible product owner for the software products and the download portal. Development and implementation of support and maintenance processes. Training of internal employees and external service providers.</w:t>
      </w:r>
    </w:p>
    <w:p w14:paraId="2C1C777E" w14:textId="77777777" w:rsidR="00053080" w:rsidRDefault="002D3E6C">
      <w:pPr>
        <w:pStyle w:val="Textkrper-Einzug31"/>
        <w:rPr>
          <w:rFonts w:ascii="Arial" w:hAnsi="Arial" w:cs="Arial"/>
          <w:lang w:val="en-US"/>
        </w:rPr>
      </w:pPr>
      <w:r>
        <w:rPr>
          <w:rFonts w:ascii="Arial" w:hAnsi="Arial" w:cs="Arial"/>
          <w:lang w:val="en-US"/>
        </w:rPr>
        <w:tab/>
        <w:t xml:space="preserve">Preparation of a market analysis </w:t>
      </w:r>
      <w:proofErr w:type="gramStart"/>
      <w:r>
        <w:rPr>
          <w:rFonts w:ascii="Arial" w:hAnsi="Arial" w:cs="Arial"/>
          <w:lang w:val="en-US"/>
        </w:rPr>
        <w:t>in the area of</w:t>
      </w:r>
      <w:proofErr w:type="gramEnd"/>
      <w:r>
        <w:rPr>
          <w:rFonts w:ascii="Arial" w:hAnsi="Arial" w:cs="Arial"/>
          <w:lang w:val="en-US"/>
        </w:rPr>
        <w:t xml:space="preserve"> e-commerce/shop systems.</w:t>
      </w:r>
    </w:p>
    <w:p w14:paraId="5B20F9FC" w14:textId="77777777" w:rsidR="00053080" w:rsidRDefault="002D3E6C">
      <w:pPr>
        <w:pStyle w:val="Textkrper-Einzug31"/>
        <w:ind w:left="0" w:firstLine="0"/>
        <w:rPr>
          <w:rFonts w:ascii="Arial" w:hAnsi="Arial" w:cs="Arial"/>
          <w:lang w:val="en-US"/>
        </w:rPr>
      </w:pPr>
      <w:r>
        <w:rPr>
          <w:rFonts w:ascii="Arial" w:hAnsi="Arial" w:cs="Arial"/>
          <w:lang w:val="en-US"/>
        </w:rPr>
        <w:tab/>
      </w:r>
    </w:p>
    <w:p w14:paraId="1B2310E4" w14:textId="77777777" w:rsidR="00053080" w:rsidRDefault="002D3E6C">
      <w:pPr>
        <w:pStyle w:val="Textkrper-Einzug31"/>
        <w:rPr>
          <w:rFonts w:ascii="Arial" w:hAnsi="Arial" w:cs="Arial"/>
          <w:lang w:val="en-US"/>
        </w:rPr>
      </w:pPr>
      <w:r>
        <w:rPr>
          <w:rFonts w:ascii="Arial" w:hAnsi="Arial" w:cs="Arial"/>
          <w:lang w:val="en-US"/>
        </w:rPr>
        <w:t>Technologies:</w:t>
      </w:r>
      <w:r>
        <w:rPr>
          <w:rFonts w:ascii="Arial" w:hAnsi="Arial" w:cs="Arial"/>
          <w:lang w:val="en-US"/>
        </w:rPr>
        <w:tab/>
        <w:t xml:space="preserve">MS Project, JIRA, PHP, E-Commerce, </w:t>
      </w:r>
      <w:proofErr w:type="spellStart"/>
      <w:r>
        <w:rPr>
          <w:rFonts w:ascii="Arial" w:hAnsi="Arial" w:cs="Arial"/>
          <w:lang w:val="en-US"/>
        </w:rPr>
        <w:t>Shopsystems</w:t>
      </w:r>
      <w:proofErr w:type="spellEnd"/>
      <w:r>
        <w:rPr>
          <w:rFonts w:ascii="Arial" w:hAnsi="Arial" w:cs="Arial"/>
          <w:lang w:val="en-US"/>
        </w:rPr>
        <w:t>, Plug Ins</w:t>
      </w:r>
    </w:p>
    <w:p w14:paraId="2B4BB43A" w14:textId="77777777" w:rsidR="00053080" w:rsidRDefault="002D3E6C">
      <w:pPr>
        <w:pStyle w:val="Textkrper-Einzug31"/>
        <w:rPr>
          <w:rFonts w:ascii="Arial" w:hAnsi="Arial" w:cs="Arial"/>
          <w:lang w:val="en-US"/>
        </w:rPr>
      </w:pPr>
      <w:r>
        <w:rPr>
          <w:rFonts w:ascii="Arial" w:hAnsi="Arial" w:cs="Arial"/>
          <w:lang w:val="en-US"/>
        </w:rPr>
        <w:t>Methods:</w:t>
      </w:r>
      <w:r>
        <w:rPr>
          <w:rFonts w:ascii="Arial" w:hAnsi="Arial" w:cs="Arial"/>
          <w:lang w:val="en-US"/>
        </w:rPr>
        <w:tab/>
        <w:t>Project Management according to SCRUM and PMI</w:t>
      </w:r>
    </w:p>
    <w:p w14:paraId="124DCDCB" w14:textId="77777777" w:rsidR="00053080" w:rsidRDefault="00053080">
      <w:pPr>
        <w:spacing w:before="120"/>
        <w:ind w:left="2829" w:hanging="2829"/>
        <w:rPr>
          <w:rFonts w:ascii="Arial" w:hAnsi="Arial" w:cs="Arial"/>
          <w:lang w:val="en-US"/>
        </w:rPr>
      </w:pPr>
    </w:p>
    <w:p w14:paraId="4DDCAB7A" w14:textId="77777777" w:rsidR="00053080" w:rsidRDefault="00053080">
      <w:pPr>
        <w:suppressAutoHyphens w:val="0"/>
        <w:rPr>
          <w:rFonts w:ascii="Arial" w:hAnsi="Arial" w:cs="Arial"/>
          <w:b/>
          <w:lang w:val="en-US"/>
        </w:rPr>
      </w:pPr>
    </w:p>
    <w:p w14:paraId="25AB5325" w14:textId="77777777" w:rsidR="00053080" w:rsidRDefault="002D3E6C">
      <w:pPr>
        <w:suppressAutoHyphens w:val="0"/>
        <w:ind w:left="2829" w:hanging="2829"/>
        <w:rPr>
          <w:rFonts w:ascii="Arial" w:hAnsi="Arial" w:cs="Arial"/>
          <w:b/>
          <w:lang w:val="en"/>
        </w:rPr>
      </w:pPr>
      <w:r>
        <w:rPr>
          <w:rFonts w:ascii="Arial" w:hAnsi="Arial" w:cs="Arial"/>
          <w:b/>
          <w:lang w:val="en"/>
        </w:rPr>
        <w:t xml:space="preserve">Jul/2017 – Oct/2017 </w:t>
      </w:r>
      <w:r>
        <w:rPr>
          <w:rFonts w:ascii="Arial" w:hAnsi="Arial" w:cs="Arial"/>
          <w:b/>
          <w:lang w:val="en"/>
        </w:rPr>
        <w:tab/>
        <w:t>Development and launch of a new web-based sales workplace</w:t>
      </w:r>
    </w:p>
    <w:p w14:paraId="38A17487" w14:textId="77777777" w:rsidR="00053080" w:rsidRDefault="00053080">
      <w:pPr>
        <w:ind w:left="2829" w:hanging="2829"/>
        <w:rPr>
          <w:rFonts w:ascii="Arial" w:hAnsi="Arial" w:cs="Arial"/>
          <w:b/>
          <w:lang w:val="en-US"/>
        </w:rPr>
      </w:pPr>
    </w:p>
    <w:p w14:paraId="250040D4" w14:textId="77777777" w:rsidR="00053080" w:rsidRDefault="002D3E6C">
      <w:pPr>
        <w:spacing w:before="120"/>
        <w:ind w:left="2829" w:hanging="2829"/>
        <w:rPr>
          <w:rFonts w:ascii="Arial" w:hAnsi="Arial" w:cs="Arial"/>
          <w:lang w:val="en-US"/>
        </w:rPr>
      </w:pPr>
      <w:r>
        <w:rPr>
          <w:rFonts w:ascii="Arial" w:hAnsi="Arial" w:cs="Arial"/>
          <w:lang w:val="en"/>
        </w:rPr>
        <w:t>Task/ Role:</w:t>
      </w:r>
      <w:r>
        <w:rPr>
          <w:rFonts w:ascii="Arial" w:hAnsi="Arial" w:cs="Arial"/>
          <w:lang w:val="en-US"/>
        </w:rPr>
        <w:tab/>
        <w:t>IT Project Manager</w:t>
      </w:r>
    </w:p>
    <w:p w14:paraId="15C3BA11" w14:textId="536701A3" w:rsidR="00053080" w:rsidRDefault="002D3E6C">
      <w:pPr>
        <w:pStyle w:val="Textkrper-Einzug310"/>
        <w:rPr>
          <w:rFonts w:ascii="Arial" w:hAnsi="Arial" w:cs="Arial"/>
          <w:lang w:val="en-US"/>
        </w:rPr>
      </w:pPr>
      <w:r>
        <w:rPr>
          <w:rFonts w:ascii="Arial" w:hAnsi="Arial" w:cs="Arial"/>
          <w:lang w:val="en-US"/>
        </w:rPr>
        <w:t>Duration of the Project:</w:t>
      </w:r>
      <w:r>
        <w:rPr>
          <w:rFonts w:ascii="Arial" w:hAnsi="Arial" w:cs="Arial"/>
          <w:lang w:val="en-US"/>
        </w:rPr>
        <w:tab/>
        <w:t>4 Month</w:t>
      </w:r>
      <w:r w:rsidR="00BD2DFA">
        <w:rPr>
          <w:rFonts w:ascii="Arial" w:hAnsi="Arial" w:cs="Arial"/>
          <w:lang w:val="en-US"/>
        </w:rPr>
        <w:t>s</w:t>
      </w:r>
    </w:p>
    <w:p w14:paraId="10C5E8BC" w14:textId="77777777" w:rsidR="00053080" w:rsidRDefault="002D3E6C">
      <w:pPr>
        <w:pStyle w:val="Textkrper-Einzug310"/>
        <w:rPr>
          <w:rFonts w:ascii="Arial" w:hAnsi="Arial" w:cs="Arial"/>
          <w:lang w:val="en-US"/>
        </w:rPr>
      </w:pPr>
      <w:r>
        <w:rPr>
          <w:rFonts w:ascii="Arial" w:hAnsi="Arial" w:cs="Arial"/>
          <w:lang w:val="en-US"/>
        </w:rPr>
        <w:t>Sector:</w:t>
      </w:r>
      <w:r>
        <w:rPr>
          <w:rFonts w:ascii="Arial" w:hAnsi="Arial" w:cs="Arial"/>
          <w:lang w:val="en-US"/>
        </w:rPr>
        <w:tab/>
      </w:r>
      <w:r>
        <w:rPr>
          <w:rFonts w:ascii="Arial" w:hAnsi="Arial" w:cs="Arial"/>
          <w:lang w:val="en-GB"/>
        </w:rPr>
        <w:t>Automotive industry</w:t>
      </w:r>
    </w:p>
    <w:p w14:paraId="137E1D83" w14:textId="77777777" w:rsidR="00053080" w:rsidRDefault="002D3E6C">
      <w:pPr>
        <w:pStyle w:val="Textkrper-Einzug310"/>
        <w:rPr>
          <w:rFonts w:ascii="Arial" w:hAnsi="Arial" w:cs="Arial"/>
          <w:lang w:val="en-US"/>
        </w:rPr>
      </w:pPr>
      <w:r>
        <w:rPr>
          <w:rFonts w:ascii="Arial" w:hAnsi="Arial" w:cs="Arial"/>
          <w:lang w:val="en-US"/>
        </w:rPr>
        <w:t>Location:</w:t>
      </w:r>
      <w:r>
        <w:rPr>
          <w:rFonts w:ascii="Arial" w:hAnsi="Arial" w:cs="Arial"/>
          <w:lang w:val="en-US"/>
        </w:rPr>
        <w:tab/>
        <w:t>Cologne</w:t>
      </w:r>
    </w:p>
    <w:p w14:paraId="683EDA51" w14:textId="77777777" w:rsidR="00053080" w:rsidRDefault="00053080">
      <w:pPr>
        <w:pStyle w:val="Textkrper-Einzug310"/>
        <w:rPr>
          <w:rFonts w:ascii="Arial" w:hAnsi="Arial" w:cs="Arial"/>
          <w:lang w:val="en-US"/>
        </w:rPr>
      </w:pPr>
    </w:p>
    <w:p w14:paraId="4E4A4A50" w14:textId="77777777" w:rsidR="00053080" w:rsidRDefault="002D3E6C">
      <w:pPr>
        <w:pStyle w:val="Textkrper-Einzug31"/>
        <w:rPr>
          <w:rFonts w:ascii="Arial" w:hAnsi="Arial" w:cs="Arial"/>
          <w:lang w:val="en-US"/>
        </w:rPr>
      </w:pPr>
      <w:r>
        <w:rPr>
          <w:rFonts w:ascii="Arial" w:hAnsi="Arial" w:cs="Arial"/>
          <w:lang w:val="en-US"/>
        </w:rPr>
        <w:t>Brief Description:</w:t>
      </w:r>
      <w:r>
        <w:rPr>
          <w:rFonts w:ascii="Arial" w:hAnsi="Arial" w:cs="Arial"/>
          <w:lang w:val="en-US"/>
        </w:rPr>
        <w:tab/>
        <w:t xml:space="preserve">IT project management for the development and introduction of a new sales workplace in an international project. Creation of the milestone-based overall project plan and linking with the agile software development according to SCRUM via the release plan. Building a bridge between the traditional and agile project management method. Planning and implementation of the communication structure within the parties involved, especially between business, local IT and the software development company in Perugia/Italy. Requirements management via business analysis documentation and product backlog. </w:t>
      </w:r>
    </w:p>
    <w:p w14:paraId="1311C6B1" w14:textId="77777777" w:rsidR="00053080" w:rsidRDefault="002D3E6C">
      <w:pPr>
        <w:pStyle w:val="Textkrper-Einzug31"/>
        <w:rPr>
          <w:rFonts w:ascii="Arial" w:hAnsi="Arial" w:cs="Arial"/>
          <w:lang w:val="en-US"/>
        </w:rPr>
      </w:pPr>
      <w:r>
        <w:rPr>
          <w:rFonts w:ascii="Arial" w:hAnsi="Arial" w:cs="Arial"/>
          <w:lang w:val="en-US"/>
        </w:rPr>
        <w:tab/>
        <w:t>Design and planning of the rollout of the sales workplace.</w:t>
      </w:r>
      <w:r>
        <w:rPr>
          <w:rFonts w:ascii="Arial" w:hAnsi="Arial" w:cs="Arial"/>
          <w:lang w:val="en-US"/>
        </w:rPr>
        <w:br/>
        <w:t xml:space="preserve">Setup of the necessary tools, as well as maintenance of obstacles (impediments) and tasks in the Microsoft Team Foundation Server. </w:t>
      </w:r>
    </w:p>
    <w:p w14:paraId="2C002FCC" w14:textId="77777777" w:rsidR="00053080" w:rsidRDefault="00053080">
      <w:pPr>
        <w:pStyle w:val="Textkrper-Einzug31"/>
        <w:rPr>
          <w:rFonts w:ascii="Arial" w:hAnsi="Arial" w:cs="Arial"/>
          <w:lang w:val="en-US"/>
        </w:rPr>
      </w:pPr>
    </w:p>
    <w:p w14:paraId="1E366121" w14:textId="77777777" w:rsidR="00053080" w:rsidRDefault="002D3E6C">
      <w:pPr>
        <w:pStyle w:val="Textkrper-Einzug31"/>
        <w:rPr>
          <w:rFonts w:ascii="Arial" w:hAnsi="Arial" w:cs="Arial"/>
          <w:lang w:val="en-US"/>
        </w:rPr>
      </w:pPr>
      <w:r>
        <w:rPr>
          <w:rFonts w:ascii="Arial" w:hAnsi="Arial" w:cs="Arial"/>
          <w:lang w:val="en-US"/>
        </w:rPr>
        <w:t>Technologies:</w:t>
      </w:r>
      <w:r>
        <w:rPr>
          <w:rFonts w:ascii="Arial" w:hAnsi="Arial" w:cs="Arial"/>
          <w:lang w:val="en-US"/>
        </w:rPr>
        <w:tab/>
        <w:t>MS Project, MS Team Foundation Server, MS Visio, MS Office</w:t>
      </w:r>
    </w:p>
    <w:p w14:paraId="2738F56C" w14:textId="77777777" w:rsidR="00053080" w:rsidRDefault="002D3E6C">
      <w:pPr>
        <w:pStyle w:val="Textkrper-Einzug31"/>
        <w:rPr>
          <w:rFonts w:ascii="Arial" w:hAnsi="Arial" w:cs="Arial"/>
          <w:b/>
          <w:lang w:val="en-US"/>
        </w:rPr>
      </w:pPr>
      <w:r>
        <w:rPr>
          <w:rFonts w:ascii="Arial" w:hAnsi="Arial" w:cs="Arial"/>
          <w:lang w:val="en-US"/>
        </w:rPr>
        <w:t>Methods:</w:t>
      </w:r>
      <w:r>
        <w:rPr>
          <w:rFonts w:ascii="Arial" w:hAnsi="Arial" w:cs="Arial"/>
          <w:lang w:val="en-US"/>
        </w:rPr>
        <w:tab/>
        <w:t>Project Management according to PMI and SCRUM, combination of traditional and agile methodology</w:t>
      </w:r>
      <w:r>
        <w:rPr>
          <w:rFonts w:ascii="Arial" w:hAnsi="Arial" w:cs="Arial"/>
          <w:b/>
          <w:lang w:val="en-US"/>
        </w:rPr>
        <w:br w:type="page"/>
      </w:r>
    </w:p>
    <w:p w14:paraId="4F2C002F" w14:textId="77777777" w:rsidR="00053080" w:rsidRDefault="002D3E6C">
      <w:pPr>
        <w:suppressAutoHyphens w:val="0"/>
        <w:ind w:left="2829" w:hanging="2829"/>
        <w:rPr>
          <w:rFonts w:ascii="Arial" w:hAnsi="Arial" w:cs="Arial"/>
          <w:b/>
          <w:lang w:val="en-US"/>
        </w:rPr>
      </w:pPr>
      <w:r>
        <w:rPr>
          <w:rFonts w:ascii="Arial" w:hAnsi="Arial" w:cs="Arial"/>
          <w:b/>
          <w:lang w:val="en"/>
        </w:rPr>
        <w:lastRenderedPageBreak/>
        <w:t>Jan/2016 - Jun/2017</w:t>
      </w:r>
      <w:r>
        <w:rPr>
          <w:rFonts w:ascii="Arial" w:hAnsi="Arial" w:cs="Arial"/>
          <w:lang w:val="en"/>
        </w:rPr>
        <w:tab/>
      </w:r>
      <w:r>
        <w:rPr>
          <w:rFonts w:ascii="Arial" w:hAnsi="Arial" w:cs="Arial"/>
          <w:b/>
          <w:lang w:val="en-US"/>
        </w:rPr>
        <w:tab/>
        <w:t>Development and introduction of the purchasing process including contract and order databases. Development of a solution for a BCM emergency location, contract negotiations with service providers. Implementation of the migration project, commissioning of the BCM emergency location, coordination of BCM activities. Optimization of operational processes, intro-duction of IT change process, planning of an emergency exercise, preparation of an IT security requirements assessment.</w:t>
      </w:r>
    </w:p>
    <w:p w14:paraId="660FDDA5" w14:textId="77777777" w:rsidR="00053080" w:rsidRDefault="00053080">
      <w:pPr>
        <w:rPr>
          <w:rFonts w:ascii="Arial" w:hAnsi="Arial" w:cs="Arial"/>
          <w:lang w:val="en"/>
        </w:rPr>
      </w:pPr>
    </w:p>
    <w:p w14:paraId="09B6E33A" w14:textId="3AFBBE91" w:rsidR="00053080" w:rsidRPr="00CE6A02" w:rsidRDefault="002D3E6C">
      <w:pPr>
        <w:spacing w:before="120"/>
        <w:ind w:left="2829" w:hanging="2829"/>
        <w:rPr>
          <w:rFonts w:ascii="Arial" w:hAnsi="Arial" w:cs="Arial"/>
          <w:lang w:val="en-US"/>
        </w:rPr>
      </w:pPr>
      <w:r>
        <w:rPr>
          <w:rFonts w:ascii="Arial" w:hAnsi="Arial" w:cs="Arial"/>
          <w:lang w:val="en"/>
        </w:rPr>
        <w:t>Task/ Role:</w:t>
      </w:r>
      <w:r>
        <w:rPr>
          <w:rFonts w:ascii="Arial" w:hAnsi="Arial" w:cs="Arial"/>
          <w:lang w:val="en"/>
        </w:rPr>
        <w:tab/>
        <w:t xml:space="preserve">Project-, Process- and Test Manager, </w:t>
      </w:r>
      <w:r>
        <w:rPr>
          <w:rFonts w:ascii="Arial" w:hAnsi="Arial" w:cs="Arial"/>
          <w:lang w:val="en-US"/>
        </w:rPr>
        <w:t>Solution Architect,</w:t>
      </w:r>
      <w:r>
        <w:rPr>
          <w:rFonts w:ascii="Arial" w:hAnsi="Arial" w:cs="Arial"/>
          <w:lang w:val="en-US"/>
        </w:rPr>
        <w:br/>
        <w:t>BCM Coordinator</w:t>
      </w:r>
      <w:r w:rsidR="00CE6A02">
        <w:rPr>
          <w:rFonts w:ascii="Arial" w:hAnsi="Arial" w:cs="Arial"/>
          <w:lang w:val="en-US"/>
        </w:rPr>
        <w:t xml:space="preserve">, </w:t>
      </w:r>
      <w:r w:rsidR="00CE6A02" w:rsidRPr="00CE6A02">
        <w:rPr>
          <w:rFonts w:ascii="Arial" w:hAnsi="Arial" w:cs="Arial"/>
          <w:lang w:val="en-US"/>
        </w:rPr>
        <w:t>Business Analy</w:t>
      </w:r>
      <w:r w:rsidR="00CE6A02">
        <w:rPr>
          <w:rFonts w:ascii="Arial" w:hAnsi="Arial" w:cs="Arial"/>
          <w:lang w:val="en-US"/>
        </w:rPr>
        <w:t>st</w:t>
      </w:r>
    </w:p>
    <w:p w14:paraId="4837EB35" w14:textId="31B6B331" w:rsidR="00053080" w:rsidRDefault="002D3E6C">
      <w:pPr>
        <w:pStyle w:val="Textkrper-Einzug31"/>
        <w:rPr>
          <w:rFonts w:ascii="Arial" w:hAnsi="Arial" w:cs="Arial"/>
          <w:lang w:val="en-US"/>
        </w:rPr>
      </w:pPr>
      <w:r>
        <w:rPr>
          <w:rFonts w:ascii="Arial" w:hAnsi="Arial" w:cs="Arial"/>
          <w:lang w:val="en-US"/>
        </w:rPr>
        <w:t>Duration of the Project:</w:t>
      </w:r>
      <w:r>
        <w:rPr>
          <w:rFonts w:ascii="Arial" w:hAnsi="Arial" w:cs="Arial"/>
          <w:lang w:val="en-US"/>
        </w:rPr>
        <w:tab/>
        <w:t>18 Month</w:t>
      </w:r>
      <w:r w:rsidR="00BD2DFA">
        <w:rPr>
          <w:rFonts w:ascii="Arial" w:hAnsi="Arial" w:cs="Arial"/>
          <w:lang w:val="en-US"/>
        </w:rPr>
        <w:t>s</w:t>
      </w:r>
    </w:p>
    <w:p w14:paraId="24472081" w14:textId="77777777" w:rsidR="00053080" w:rsidRDefault="002D3E6C">
      <w:pPr>
        <w:pStyle w:val="Textkrper-Einzug31"/>
        <w:rPr>
          <w:rFonts w:ascii="Arial" w:hAnsi="Arial" w:cs="Arial"/>
          <w:lang w:val="en-US"/>
        </w:rPr>
      </w:pPr>
      <w:r>
        <w:rPr>
          <w:rFonts w:ascii="Arial" w:hAnsi="Arial" w:cs="Arial"/>
          <w:lang w:val="en-US"/>
        </w:rPr>
        <w:t>Sector:</w:t>
      </w:r>
      <w:r>
        <w:rPr>
          <w:rFonts w:ascii="Arial" w:hAnsi="Arial" w:cs="Arial"/>
          <w:lang w:val="en-US"/>
        </w:rPr>
        <w:tab/>
      </w:r>
      <w:r>
        <w:rPr>
          <w:rFonts w:ascii="Arial" w:hAnsi="Arial" w:cs="Arial"/>
          <w:lang w:val="en-GB"/>
        </w:rPr>
        <w:t>Banks and financial service providers</w:t>
      </w:r>
    </w:p>
    <w:p w14:paraId="57B6BCF1" w14:textId="77777777" w:rsidR="00053080" w:rsidRDefault="002D3E6C">
      <w:pPr>
        <w:pStyle w:val="Textkrper-Einzug310"/>
        <w:rPr>
          <w:rFonts w:ascii="Arial" w:hAnsi="Arial" w:cs="Arial"/>
          <w:lang w:val="en-US"/>
        </w:rPr>
      </w:pPr>
      <w:r>
        <w:rPr>
          <w:rFonts w:ascii="Arial" w:hAnsi="Arial" w:cs="Arial"/>
          <w:lang w:val="en-US"/>
        </w:rPr>
        <w:t>Location:</w:t>
      </w:r>
      <w:r>
        <w:rPr>
          <w:rFonts w:ascii="Arial" w:hAnsi="Arial" w:cs="Arial"/>
          <w:lang w:val="en-US"/>
        </w:rPr>
        <w:tab/>
        <w:t>Frankfurt/Main</w:t>
      </w:r>
    </w:p>
    <w:p w14:paraId="187B5FB7" w14:textId="77777777" w:rsidR="00053080" w:rsidRDefault="00053080">
      <w:pPr>
        <w:pStyle w:val="GAGTabellentext"/>
        <w:ind w:left="2835" w:hanging="2835"/>
        <w:rPr>
          <w:lang w:val="en-US"/>
        </w:rPr>
      </w:pPr>
    </w:p>
    <w:p w14:paraId="5013B41D" w14:textId="77777777" w:rsidR="00053080" w:rsidRDefault="002D3E6C">
      <w:pPr>
        <w:pStyle w:val="GAGTabellentext"/>
        <w:ind w:left="2835" w:hanging="2835"/>
        <w:rPr>
          <w:lang w:val="en-US"/>
        </w:rPr>
      </w:pPr>
      <w:r>
        <w:rPr>
          <w:lang w:val="en-US"/>
        </w:rPr>
        <w:t>Brief Description:</w:t>
      </w:r>
      <w:r>
        <w:rPr>
          <w:lang w:val="en-US"/>
        </w:rPr>
        <w:tab/>
        <w:t>Development, description and introduction of a purchasing process using SIPOC, SOP, Swimlane as well as RACI matrixes and checklists for a payment service provider. Development and further development of a contract and order database.</w:t>
      </w:r>
      <w:r>
        <w:rPr>
          <w:lang w:val="en-US"/>
        </w:rPr>
        <w:br/>
        <w:t>Automation of processing and documentation of imported JSON files (REST-API).</w:t>
      </w:r>
    </w:p>
    <w:p w14:paraId="1EF1A510" w14:textId="77777777" w:rsidR="00053080" w:rsidRDefault="002D3E6C">
      <w:pPr>
        <w:pStyle w:val="GAGTabellentext"/>
        <w:ind w:left="2835" w:hanging="2835"/>
        <w:rPr>
          <w:lang w:val="en-US"/>
        </w:rPr>
      </w:pPr>
      <w:r>
        <w:rPr>
          <w:lang w:val="en-US"/>
        </w:rPr>
        <w:tab/>
        <w:t>Development of a solution for a BCM emergency location including implementation planning and concept development.</w:t>
      </w:r>
      <w:r>
        <w:rPr>
          <w:lang w:val="en-US"/>
        </w:rPr>
        <w:br/>
        <w:t>Coordination of requirements and solution with internal departments and the IT department of the service provider. Preparation and coordination of the contractual basis with final contract negotiations. Negotiation of a BCM contract annex to the service contract with another service provider. Creation of process descriptions for emergencies.</w:t>
      </w:r>
      <w:r>
        <w:rPr>
          <w:lang w:val="en-US"/>
        </w:rPr>
        <w:br/>
        <w:t>Independent implementation of a firewall migration project with initiation, planning and execution of the project including monitoring and reporting to the management.</w:t>
      </w:r>
      <w:r>
        <w:rPr>
          <w:lang w:val="en-US"/>
        </w:rPr>
        <w:br/>
        <w:t>Technical and organizational implementation of the previously planned BCM emergency location. Definition of processes for emergency management and the commissioning of the emergency location with planning and execution of tests.</w:t>
      </w:r>
      <w:r>
        <w:rPr>
          <w:lang w:val="en-US"/>
        </w:rPr>
        <w:br/>
        <w:t xml:space="preserve">Planning and coordination of the customer's BCM activities. Preparation of an emergency manual </w:t>
      </w:r>
      <w:r w:rsidR="00657310" w:rsidRPr="00657310">
        <w:rPr>
          <w:lang w:val="en-US"/>
        </w:rPr>
        <w:t xml:space="preserve">including necessary pandemic plans </w:t>
      </w:r>
      <w:r>
        <w:rPr>
          <w:lang w:val="en-US"/>
        </w:rPr>
        <w:t xml:space="preserve">and communication of information to the participating institutes. </w:t>
      </w:r>
    </w:p>
    <w:p w14:paraId="37561933" w14:textId="77777777" w:rsidR="00053080" w:rsidRDefault="002D3E6C">
      <w:pPr>
        <w:pStyle w:val="GAGTabellentext"/>
        <w:ind w:left="2835" w:hanging="2835"/>
        <w:rPr>
          <w:lang w:val="en-US"/>
        </w:rPr>
      </w:pPr>
      <w:r>
        <w:rPr>
          <w:lang w:val="en-US"/>
        </w:rPr>
        <w:tab/>
        <w:t>Optimization of business processes, introduction of new roles, development of an operations dashboard. Handling of possible incident cases through the consistent use of suitable tools.</w:t>
      </w:r>
      <w:r>
        <w:rPr>
          <w:lang w:val="en-US"/>
        </w:rPr>
        <w:br/>
        <w:t>Definition of an IT change process, development of the necessary documents. Preparation of an IT protection requirement determination.</w:t>
      </w:r>
      <w:r>
        <w:rPr>
          <w:lang w:val="en-US"/>
        </w:rPr>
        <w:br/>
        <w:t>Implementation of the previously developed BCM measures and transfer of processes and documentation to the internal emergency representative. Planning of an emergency exercise and preparation of the emergency manual for business continuation, communication and recovery.</w:t>
      </w:r>
    </w:p>
    <w:p w14:paraId="7D1190D1" w14:textId="77777777" w:rsidR="00053080" w:rsidRDefault="00053080">
      <w:pPr>
        <w:pStyle w:val="GAGTabellentext"/>
        <w:ind w:left="2835" w:hanging="2835"/>
        <w:rPr>
          <w:lang w:val="en-US"/>
        </w:rPr>
      </w:pPr>
    </w:p>
    <w:p w14:paraId="25ED9338" w14:textId="77777777" w:rsidR="00053080" w:rsidRDefault="002D3E6C">
      <w:pPr>
        <w:pStyle w:val="GAGTabellentext"/>
        <w:ind w:left="2829" w:hanging="2829"/>
        <w:rPr>
          <w:lang w:val="en-US"/>
        </w:rPr>
      </w:pPr>
      <w:r>
        <w:rPr>
          <w:lang w:val="en-US"/>
        </w:rPr>
        <w:t>Technologies:</w:t>
      </w:r>
      <w:r>
        <w:rPr>
          <w:lang w:val="en-US"/>
        </w:rPr>
        <w:tab/>
        <w:t>Network- and Firewall, JSON file processing, REST-API, EBICS Systems. JIRA, OTRS, KIBANA, ICINGA, ELK-Stack. MS Office, MS Project, MS Visio.</w:t>
      </w:r>
    </w:p>
    <w:p w14:paraId="26359766" w14:textId="0A29A1ED" w:rsidR="00053080" w:rsidRPr="00CE6A02" w:rsidRDefault="002D3E6C">
      <w:pPr>
        <w:pStyle w:val="GAGTabellentext"/>
        <w:ind w:left="2832" w:hanging="2832"/>
        <w:rPr>
          <w:lang w:val="en-US"/>
        </w:rPr>
      </w:pPr>
      <w:r>
        <w:rPr>
          <w:lang w:val="en-US"/>
        </w:rPr>
        <w:t>Methods:</w:t>
      </w:r>
      <w:r>
        <w:rPr>
          <w:lang w:val="en-US"/>
        </w:rPr>
        <w:tab/>
        <w:t xml:space="preserve">Process documentation (SIPOC, </w:t>
      </w:r>
      <w:proofErr w:type="spellStart"/>
      <w:r>
        <w:rPr>
          <w:lang w:val="en-US"/>
        </w:rPr>
        <w:t>Swimlanes</w:t>
      </w:r>
      <w:proofErr w:type="spellEnd"/>
      <w:r>
        <w:rPr>
          <w:lang w:val="en-US"/>
        </w:rPr>
        <w:t>, SOPs), Project Management according to PMI</w:t>
      </w:r>
      <w:r w:rsidR="00CE6A02">
        <w:rPr>
          <w:lang w:val="en-US"/>
        </w:rPr>
        <w:t xml:space="preserve"> and </w:t>
      </w:r>
      <w:r>
        <w:rPr>
          <w:lang w:val="en-US"/>
        </w:rPr>
        <w:t>SCRUM</w:t>
      </w:r>
      <w:r w:rsidR="00657310">
        <w:rPr>
          <w:lang w:val="en-US"/>
        </w:rPr>
        <w:t>, BCM</w:t>
      </w:r>
      <w:r w:rsidR="00CE6A02">
        <w:rPr>
          <w:lang w:val="en-US"/>
        </w:rPr>
        <w:t>,</w:t>
      </w:r>
      <w:r w:rsidR="00CE6A02" w:rsidRPr="00CE6A02">
        <w:rPr>
          <w:lang w:val="en-US"/>
        </w:rPr>
        <w:t xml:space="preserve"> Business Analys</w:t>
      </w:r>
      <w:r w:rsidR="00CE6A02">
        <w:rPr>
          <w:lang w:val="en-US"/>
        </w:rPr>
        <w:t>is</w:t>
      </w:r>
    </w:p>
    <w:p w14:paraId="70FDE58A" w14:textId="77777777" w:rsidR="00053080" w:rsidRDefault="002D3E6C">
      <w:pPr>
        <w:suppressAutoHyphens w:val="0"/>
        <w:ind w:left="2829" w:hanging="2829"/>
        <w:rPr>
          <w:rFonts w:ascii="Arial" w:hAnsi="Arial" w:cs="Arial"/>
          <w:b/>
          <w:bCs/>
          <w:sz w:val="22"/>
          <w:szCs w:val="22"/>
          <w:lang w:val="en-GB"/>
        </w:rPr>
      </w:pPr>
      <w:r>
        <w:rPr>
          <w:rFonts w:ascii="Arial" w:hAnsi="Arial" w:cs="Arial"/>
          <w:b/>
          <w:lang w:val="en"/>
        </w:rPr>
        <w:lastRenderedPageBreak/>
        <w:t>Sep/2015 - Jan/2016</w:t>
      </w:r>
      <w:r>
        <w:rPr>
          <w:rFonts w:ascii="Arial" w:hAnsi="Arial" w:cs="Arial"/>
          <w:lang w:val="en-GB"/>
        </w:rPr>
        <w:tab/>
      </w:r>
      <w:r>
        <w:rPr>
          <w:rFonts w:ascii="Arial" w:hAnsi="Arial" w:cs="Arial"/>
          <w:b/>
          <w:bCs/>
          <w:sz w:val="22"/>
          <w:szCs w:val="22"/>
          <w:lang w:val="en-GB"/>
        </w:rPr>
        <w:tab/>
        <w:t>Introduction of project management methodology in two current projects, implementation of projects</w:t>
      </w:r>
    </w:p>
    <w:p w14:paraId="575BD5E5" w14:textId="77777777" w:rsidR="00053080" w:rsidRDefault="002D3E6C">
      <w:pPr>
        <w:suppressAutoHyphens w:val="0"/>
        <w:ind w:left="2829" w:hanging="2829"/>
        <w:rPr>
          <w:rFonts w:ascii="Arial" w:hAnsi="Arial" w:cs="Arial"/>
          <w:lang w:val="en-GB"/>
        </w:rPr>
      </w:pPr>
      <w:r>
        <w:rPr>
          <w:rFonts w:ascii="Arial" w:hAnsi="Arial" w:cs="Arial"/>
          <w:b/>
          <w:bCs/>
          <w:sz w:val="22"/>
          <w:szCs w:val="22"/>
          <w:lang w:val="en-GB"/>
        </w:rPr>
        <w:tab/>
        <w:t xml:space="preserve"> </w:t>
      </w:r>
    </w:p>
    <w:p w14:paraId="79298848"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495E270B" w14:textId="490524A2"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5 Month</w:t>
      </w:r>
      <w:r w:rsidR="00BD2DFA">
        <w:rPr>
          <w:rFonts w:ascii="Arial" w:hAnsi="Arial" w:cs="Arial"/>
          <w:lang w:val="en-GB"/>
        </w:rPr>
        <w:t>s</w:t>
      </w:r>
    </w:p>
    <w:p w14:paraId="3C0CB89F"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Banks and financial service providers</w:t>
      </w:r>
    </w:p>
    <w:p w14:paraId="4F138D9E" w14:textId="77777777" w:rsidR="00053080" w:rsidRDefault="002D3E6C">
      <w:pPr>
        <w:pStyle w:val="Textkrper-Einzug310"/>
        <w:rPr>
          <w:rFonts w:ascii="Arial" w:hAnsi="Arial" w:cs="Arial"/>
          <w:lang w:val="en-GB"/>
        </w:rPr>
      </w:pPr>
      <w:r>
        <w:rPr>
          <w:rFonts w:ascii="Arial" w:hAnsi="Arial" w:cs="Arial"/>
          <w:lang w:val="en-GB"/>
        </w:rPr>
        <w:t>Location:</w:t>
      </w:r>
      <w:r>
        <w:rPr>
          <w:rFonts w:ascii="Arial" w:hAnsi="Arial" w:cs="Arial"/>
          <w:lang w:val="en-GB"/>
        </w:rPr>
        <w:tab/>
        <w:t>Eschborn</w:t>
      </w:r>
    </w:p>
    <w:p w14:paraId="3C2CC8C8" w14:textId="77777777" w:rsidR="00053080" w:rsidRDefault="00053080">
      <w:pPr>
        <w:pStyle w:val="GAGTabellentext"/>
        <w:ind w:left="2835" w:hanging="2835"/>
        <w:rPr>
          <w:lang w:val="en-GB"/>
        </w:rPr>
      </w:pPr>
    </w:p>
    <w:p w14:paraId="1D1F6717" w14:textId="77777777" w:rsidR="00053080" w:rsidRDefault="002D3E6C">
      <w:pPr>
        <w:pStyle w:val="GAGTabellentext"/>
        <w:ind w:left="2835" w:hanging="2835"/>
        <w:rPr>
          <w:lang w:val="en-GB"/>
        </w:rPr>
      </w:pPr>
      <w:r>
        <w:rPr>
          <w:lang w:val="en-GB"/>
        </w:rPr>
        <w:t>Brief Description:</w:t>
      </w:r>
      <w:r>
        <w:rPr>
          <w:lang w:val="en-GB"/>
        </w:rPr>
        <w:tab/>
        <w:t>Implementation of project management methods in two ongoing specialist projects for the introduction of financial products to the market, independent implementation of the projects on time, within budget and in line with their functions.</w:t>
      </w:r>
      <w:r>
        <w:rPr>
          <w:lang w:val="en-GB"/>
        </w:rPr>
        <w:br/>
        <w:t xml:space="preserve">Project re-structuring, new and further development of tools for project and sub-project management, as well as optimization of cost controlling. Stakeholder management, monitoring and reporting as well as the moderation of workshops and weekly meetings were also part of the tasks. </w:t>
      </w:r>
    </w:p>
    <w:p w14:paraId="58C2AD4E" w14:textId="77777777" w:rsidR="00053080" w:rsidRDefault="00053080">
      <w:pPr>
        <w:pStyle w:val="GAGTabellentext"/>
        <w:rPr>
          <w:lang w:val="en-GB"/>
        </w:rPr>
      </w:pPr>
    </w:p>
    <w:p w14:paraId="3F7F5BE8" w14:textId="77777777" w:rsidR="00053080" w:rsidRDefault="002D3E6C">
      <w:pPr>
        <w:pStyle w:val="GAGTabellentext"/>
        <w:rPr>
          <w:lang w:val="en-US"/>
        </w:rPr>
      </w:pPr>
      <w:r>
        <w:rPr>
          <w:lang w:val="en-US"/>
        </w:rPr>
        <w:t>Technologies:</w:t>
      </w:r>
      <w:r>
        <w:rPr>
          <w:lang w:val="en-US"/>
        </w:rPr>
        <w:tab/>
      </w:r>
      <w:r>
        <w:rPr>
          <w:lang w:val="en-US"/>
        </w:rPr>
        <w:tab/>
      </w:r>
      <w:r>
        <w:rPr>
          <w:lang w:val="en-US"/>
        </w:rPr>
        <w:tab/>
        <w:t>JIRA, MS Project, MS Office</w:t>
      </w:r>
    </w:p>
    <w:p w14:paraId="13F5B391" w14:textId="77777777" w:rsidR="00053080" w:rsidRDefault="002D3E6C">
      <w:pPr>
        <w:pStyle w:val="GAGTabellentext"/>
        <w:rPr>
          <w:lang w:val="en-US"/>
        </w:rPr>
      </w:pPr>
      <w:r>
        <w:rPr>
          <w:lang w:val="en-US"/>
        </w:rPr>
        <w:t xml:space="preserve">Methods: </w:t>
      </w:r>
      <w:r>
        <w:rPr>
          <w:lang w:val="en-US"/>
        </w:rPr>
        <w:tab/>
      </w:r>
      <w:r>
        <w:rPr>
          <w:lang w:val="en-US"/>
        </w:rPr>
        <w:tab/>
      </w:r>
      <w:r>
        <w:rPr>
          <w:lang w:val="en-US"/>
        </w:rPr>
        <w:tab/>
        <w:t>Project management for the introduction of financial products</w:t>
      </w:r>
    </w:p>
    <w:p w14:paraId="53F684D0" w14:textId="77777777" w:rsidR="00053080" w:rsidRDefault="002D3E6C">
      <w:pPr>
        <w:pStyle w:val="GAGTabellentext"/>
        <w:rPr>
          <w:lang w:val="en-GB"/>
        </w:rPr>
      </w:pPr>
      <w:r>
        <w:rPr>
          <w:lang w:val="en-GB"/>
        </w:rPr>
        <w:t>Team Size:</w:t>
      </w:r>
      <w:r>
        <w:rPr>
          <w:lang w:val="en-GB"/>
        </w:rPr>
        <w:tab/>
      </w:r>
      <w:r>
        <w:rPr>
          <w:lang w:val="en-GB"/>
        </w:rPr>
        <w:tab/>
      </w:r>
      <w:r>
        <w:rPr>
          <w:lang w:val="en-GB"/>
        </w:rPr>
        <w:tab/>
        <w:t>4 Sub-project leaders</w:t>
      </w:r>
    </w:p>
    <w:p w14:paraId="3351EFD0" w14:textId="77777777" w:rsidR="00053080" w:rsidRDefault="002D3E6C">
      <w:pPr>
        <w:rPr>
          <w:rFonts w:ascii="Arial" w:hAnsi="Arial" w:cs="Arial"/>
          <w:lang w:val="en-GB"/>
        </w:rPr>
      </w:pPr>
      <w:r>
        <w:rPr>
          <w:rFonts w:ascii="Arial" w:hAnsi="Arial" w:cs="Arial"/>
          <w:lang w:val="en-GB"/>
        </w:rPr>
        <w:t>Project-Budget:</w:t>
      </w:r>
      <w:r>
        <w:rPr>
          <w:rFonts w:ascii="Arial" w:hAnsi="Arial" w:cs="Arial"/>
          <w:lang w:val="en-GB"/>
        </w:rPr>
        <w:tab/>
      </w:r>
      <w:r>
        <w:rPr>
          <w:rFonts w:ascii="Arial" w:hAnsi="Arial" w:cs="Arial"/>
          <w:lang w:val="en-GB"/>
        </w:rPr>
        <w:tab/>
      </w:r>
      <w:r>
        <w:rPr>
          <w:rFonts w:ascii="Arial" w:hAnsi="Arial" w:cs="Arial"/>
          <w:lang w:val="en-GB"/>
        </w:rPr>
        <w:tab/>
        <w:t>1,5M€</w:t>
      </w:r>
    </w:p>
    <w:p w14:paraId="6969C6A4" w14:textId="77777777" w:rsidR="00053080" w:rsidRDefault="00053080">
      <w:pPr>
        <w:rPr>
          <w:rFonts w:ascii="Arial" w:hAnsi="Arial" w:cs="Arial"/>
          <w:lang w:val="en-GB"/>
        </w:rPr>
      </w:pPr>
    </w:p>
    <w:p w14:paraId="19F677BE" w14:textId="77777777" w:rsidR="00053080" w:rsidRDefault="00053080">
      <w:pPr>
        <w:rPr>
          <w:rFonts w:ascii="Arial" w:hAnsi="Arial" w:cs="Arial"/>
          <w:lang w:val="en-GB"/>
        </w:rPr>
      </w:pPr>
    </w:p>
    <w:p w14:paraId="1F5C78A9" w14:textId="77777777" w:rsidR="00053080" w:rsidRDefault="00053080">
      <w:pPr>
        <w:rPr>
          <w:rFonts w:ascii="Arial" w:hAnsi="Arial" w:cs="Arial"/>
          <w:lang w:val="en-GB"/>
        </w:rPr>
      </w:pPr>
    </w:p>
    <w:p w14:paraId="398DAD8F" w14:textId="77777777" w:rsidR="00053080" w:rsidRDefault="002D3E6C">
      <w:pPr>
        <w:suppressAutoHyphens w:val="0"/>
        <w:rPr>
          <w:rFonts w:ascii="Arial" w:hAnsi="Arial" w:cs="Arial"/>
          <w:b/>
          <w:lang w:val="en"/>
        </w:rPr>
      </w:pPr>
      <w:r>
        <w:rPr>
          <w:rFonts w:ascii="Arial" w:hAnsi="Arial" w:cs="Arial"/>
          <w:b/>
          <w:lang w:val="en"/>
        </w:rPr>
        <w:br w:type="page"/>
      </w:r>
    </w:p>
    <w:p w14:paraId="0B480957" w14:textId="77777777" w:rsidR="00053080" w:rsidRDefault="002D3E6C">
      <w:pPr>
        <w:rPr>
          <w:rFonts w:ascii="Arial" w:hAnsi="Arial" w:cs="Arial"/>
          <w:lang w:val="en-GB"/>
        </w:rPr>
      </w:pPr>
      <w:r>
        <w:rPr>
          <w:rFonts w:ascii="Arial" w:hAnsi="Arial" w:cs="Arial"/>
          <w:b/>
          <w:lang w:val="en"/>
        </w:rPr>
        <w:lastRenderedPageBreak/>
        <w:t>Jun/2015 - Aug/2015</w:t>
      </w:r>
      <w:r>
        <w:rPr>
          <w:rFonts w:ascii="Arial" w:hAnsi="Arial" w:cs="Arial"/>
          <w:b/>
          <w:lang w:val="en"/>
        </w:rPr>
        <w:tab/>
      </w:r>
      <w:r>
        <w:rPr>
          <w:rFonts w:ascii="Arial" w:hAnsi="Arial" w:cs="Arial"/>
          <w:lang w:val="en-GB"/>
        </w:rPr>
        <w:tab/>
      </w:r>
      <w:r>
        <w:rPr>
          <w:rFonts w:ascii="Arial" w:hAnsi="Arial" w:cs="Arial"/>
          <w:b/>
          <w:bCs/>
          <w:sz w:val="22"/>
          <w:szCs w:val="22"/>
          <w:lang w:val="en-GB"/>
        </w:rPr>
        <w:t>Migration of a Connected Car Solution</w:t>
      </w:r>
    </w:p>
    <w:p w14:paraId="659AFF88"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0649F5B4" w14:textId="655B3FC7"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3 Month</w:t>
      </w:r>
      <w:r w:rsidR="00BD2DFA">
        <w:rPr>
          <w:rFonts w:ascii="Arial" w:hAnsi="Arial" w:cs="Arial"/>
          <w:lang w:val="en-GB"/>
        </w:rPr>
        <w:t>s</w:t>
      </w:r>
    </w:p>
    <w:p w14:paraId="5E63A014"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Automotive industry</w:t>
      </w:r>
    </w:p>
    <w:p w14:paraId="2F01071E" w14:textId="77777777" w:rsidR="00053080" w:rsidRDefault="002D3E6C">
      <w:pPr>
        <w:pStyle w:val="Textkrper-Einzug310"/>
        <w:rPr>
          <w:rFonts w:ascii="Arial" w:hAnsi="Arial" w:cs="Arial"/>
          <w:lang w:val="en-GB"/>
        </w:rPr>
      </w:pPr>
      <w:r>
        <w:rPr>
          <w:rFonts w:ascii="Arial" w:hAnsi="Arial" w:cs="Arial"/>
          <w:lang w:val="en-GB"/>
        </w:rPr>
        <w:t>Location:</w:t>
      </w:r>
      <w:r>
        <w:rPr>
          <w:rFonts w:ascii="Arial" w:hAnsi="Arial" w:cs="Arial"/>
          <w:lang w:val="en-GB"/>
        </w:rPr>
        <w:tab/>
        <w:t>Ingolstadt</w:t>
      </w:r>
    </w:p>
    <w:p w14:paraId="557ADA4C" w14:textId="77777777" w:rsidR="00053080" w:rsidRDefault="00053080">
      <w:pPr>
        <w:pStyle w:val="GAGTabellentext"/>
        <w:ind w:left="2835" w:hanging="2835"/>
        <w:rPr>
          <w:lang w:val="en-GB"/>
        </w:rPr>
      </w:pPr>
    </w:p>
    <w:p w14:paraId="65156BA0" w14:textId="77777777" w:rsidR="00053080" w:rsidRDefault="002D3E6C">
      <w:pPr>
        <w:pStyle w:val="GAGTabellentext"/>
        <w:ind w:left="2835" w:hanging="2835"/>
        <w:rPr>
          <w:lang w:val="en-GB"/>
        </w:rPr>
      </w:pPr>
      <w:r>
        <w:rPr>
          <w:lang w:val="en-GB"/>
        </w:rPr>
        <w:t>Brief Description:</w:t>
      </w:r>
      <w:r>
        <w:rPr>
          <w:lang w:val="en-GB"/>
        </w:rPr>
        <w:tab/>
        <w:t xml:space="preserve">In the context of the Switch Over project the Connected Car environment of the car manufacturer is migrated from the managed solution of the current IT service provider to the newly built Cloud solution of the new service provider. </w:t>
      </w:r>
      <w:r>
        <w:rPr>
          <w:lang w:val="en-GB"/>
        </w:rPr>
        <w:br/>
        <w:t xml:space="preserve">The project scope included the complete, multi-level migration of the environments to the new platform. The preparatory activities included the development of the migration strategy, the development of a project organization, the planning of migration scenarios, the preparation of a project plan and migration concept as well as the detailed planning of the various switch-over dates in the form of detailed scripts with corresponding team and spatial planning. In addition, the project included the preparation and execution of a risk workshop, the creation of a risk log, the management of risks and the definition of test cases within the migration activities. Due to the postponement of the go-live date by the end customer, the activities were planned from the perspective of the service provider and partly coordinated with the end customer (migration strategy and project organization). Furthermore, my person </w:t>
      </w:r>
      <w:proofErr w:type="gramStart"/>
      <w:r>
        <w:rPr>
          <w:lang w:val="en-GB"/>
        </w:rPr>
        <w:t>was in charge of</w:t>
      </w:r>
      <w:proofErr w:type="gramEnd"/>
      <w:r>
        <w:rPr>
          <w:lang w:val="en-GB"/>
        </w:rPr>
        <w:t xml:space="preserve"> the monitoring team with 3 employees to implement an AppDynamics solution in the Connected Car Centre. </w:t>
      </w:r>
    </w:p>
    <w:p w14:paraId="01CEC70D" w14:textId="77777777" w:rsidR="00053080" w:rsidRDefault="00053080">
      <w:pPr>
        <w:pStyle w:val="GAGTabellentext"/>
        <w:rPr>
          <w:lang w:val="en-GB"/>
        </w:rPr>
      </w:pPr>
    </w:p>
    <w:p w14:paraId="74B6DCBD" w14:textId="77777777" w:rsidR="00053080" w:rsidRDefault="002D3E6C">
      <w:pPr>
        <w:pStyle w:val="GAGTabellentext"/>
        <w:ind w:left="2832" w:hanging="2832"/>
        <w:rPr>
          <w:lang w:val="en-US"/>
        </w:rPr>
      </w:pPr>
      <w:r>
        <w:rPr>
          <w:lang w:val="en-US"/>
        </w:rPr>
        <w:t>Technologies:</w:t>
      </w:r>
      <w:r>
        <w:rPr>
          <w:lang w:val="en-US"/>
        </w:rPr>
        <w:tab/>
        <w:t>Connected Car solution with approx. 60 applications, AppDynamics Monitoring solution</w:t>
      </w:r>
    </w:p>
    <w:p w14:paraId="263F4682" w14:textId="77777777" w:rsidR="00053080" w:rsidRDefault="002D3E6C">
      <w:pPr>
        <w:pStyle w:val="GAGTabellentext"/>
        <w:rPr>
          <w:lang w:val="en-US"/>
        </w:rPr>
      </w:pPr>
      <w:r>
        <w:rPr>
          <w:lang w:val="en-US"/>
        </w:rPr>
        <w:t>Methods:</w:t>
      </w:r>
      <w:r>
        <w:rPr>
          <w:lang w:val="en-US"/>
        </w:rPr>
        <w:tab/>
      </w:r>
      <w:r>
        <w:rPr>
          <w:lang w:val="en-US"/>
        </w:rPr>
        <w:tab/>
      </w:r>
      <w:r>
        <w:rPr>
          <w:lang w:val="en-US"/>
        </w:rPr>
        <w:tab/>
        <w:t>Project management according to PMI, Team management</w:t>
      </w:r>
    </w:p>
    <w:p w14:paraId="6480BFC4" w14:textId="77777777" w:rsidR="00053080" w:rsidRDefault="002D3E6C">
      <w:pPr>
        <w:pStyle w:val="GAGTabellentext"/>
        <w:rPr>
          <w:lang w:val="en-GB"/>
        </w:rPr>
      </w:pPr>
      <w:r>
        <w:rPr>
          <w:lang w:val="en-GB"/>
        </w:rPr>
        <w:t>Team Size:</w:t>
      </w:r>
      <w:r>
        <w:rPr>
          <w:lang w:val="en-GB"/>
        </w:rPr>
        <w:tab/>
      </w:r>
      <w:r>
        <w:rPr>
          <w:lang w:val="en-GB"/>
        </w:rPr>
        <w:tab/>
      </w:r>
      <w:r>
        <w:rPr>
          <w:lang w:val="en-GB"/>
        </w:rPr>
        <w:tab/>
        <w:t>8 Consultants</w:t>
      </w:r>
    </w:p>
    <w:p w14:paraId="3A49BA8A" w14:textId="77777777" w:rsidR="00053080" w:rsidRDefault="002D3E6C">
      <w:pPr>
        <w:rPr>
          <w:rFonts w:ascii="Arial" w:hAnsi="Arial" w:cs="Arial"/>
          <w:lang w:val="en-GB"/>
        </w:rPr>
      </w:pPr>
      <w:r>
        <w:rPr>
          <w:rFonts w:ascii="Arial" w:hAnsi="Arial" w:cs="Arial"/>
          <w:lang w:val="en-GB"/>
        </w:rPr>
        <w:t>Project-Budget:</w:t>
      </w:r>
      <w:r>
        <w:rPr>
          <w:rFonts w:ascii="Arial" w:hAnsi="Arial" w:cs="Arial"/>
          <w:lang w:val="en-GB"/>
        </w:rPr>
        <w:tab/>
      </w:r>
      <w:r>
        <w:rPr>
          <w:rFonts w:ascii="Arial" w:hAnsi="Arial" w:cs="Arial"/>
          <w:lang w:val="en-GB"/>
        </w:rPr>
        <w:tab/>
      </w:r>
      <w:r>
        <w:rPr>
          <w:rFonts w:ascii="Arial" w:hAnsi="Arial" w:cs="Arial"/>
          <w:lang w:val="en-GB"/>
        </w:rPr>
        <w:tab/>
        <w:t>1,2M€</w:t>
      </w:r>
    </w:p>
    <w:p w14:paraId="39860F08" w14:textId="77777777" w:rsidR="00053080" w:rsidRDefault="00053080">
      <w:pPr>
        <w:rPr>
          <w:rFonts w:ascii="Arial" w:hAnsi="Arial" w:cs="Arial"/>
          <w:lang w:val="en-GB"/>
        </w:rPr>
      </w:pPr>
    </w:p>
    <w:p w14:paraId="66FB8A02" w14:textId="77777777" w:rsidR="00053080" w:rsidRDefault="00053080">
      <w:pPr>
        <w:rPr>
          <w:rFonts w:ascii="Arial" w:hAnsi="Arial" w:cs="Arial"/>
          <w:lang w:val="en-GB"/>
        </w:rPr>
      </w:pPr>
    </w:p>
    <w:p w14:paraId="5AEA6257" w14:textId="77777777" w:rsidR="00053080" w:rsidRDefault="00053080">
      <w:pPr>
        <w:rPr>
          <w:rFonts w:ascii="Arial" w:hAnsi="Arial" w:cs="Arial"/>
          <w:lang w:val="en-GB"/>
        </w:rPr>
      </w:pPr>
    </w:p>
    <w:p w14:paraId="6CCB87DB" w14:textId="77777777" w:rsidR="00053080" w:rsidRDefault="002D3E6C">
      <w:pPr>
        <w:suppressAutoHyphens w:val="0"/>
        <w:rPr>
          <w:rFonts w:ascii="Arial" w:hAnsi="Arial" w:cs="Arial"/>
          <w:b/>
          <w:lang w:val="en"/>
        </w:rPr>
      </w:pPr>
      <w:r>
        <w:rPr>
          <w:rFonts w:ascii="Arial" w:hAnsi="Arial" w:cs="Arial"/>
          <w:b/>
          <w:lang w:val="en"/>
        </w:rPr>
        <w:br w:type="page"/>
      </w:r>
    </w:p>
    <w:p w14:paraId="5727DE1C" w14:textId="77777777" w:rsidR="00053080" w:rsidRDefault="002D3E6C">
      <w:pPr>
        <w:rPr>
          <w:rFonts w:ascii="Arial" w:hAnsi="Arial" w:cs="Arial"/>
          <w:lang w:val="en-GB"/>
        </w:rPr>
      </w:pPr>
      <w:r>
        <w:rPr>
          <w:rFonts w:ascii="Arial" w:hAnsi="Arial" w:cs="Arial"/>
          <w:b/>
          <w:lang w:val="en"/>
        </w:rPr>
        <w:lastRenderedPageBreak/>
        <w:t>Feb/2014 - Oct/2014</w:t>
      </w:r>
      <w:r>
        <w:rPr>
          <w:rFonts w:ascii="Arial" w:hAnsi="Arial" w:cs="Arial"/>
          <w:b/>
          <w:lang w:val="en"/>
        </w:rPr>
        <w:tab/>
      </w:r>
      <w:r>
        <w:rPr>
          <w:rFonts w:ascii="Arial" w:hAnsi="Arial" w:cs="Arial"/>
          <w:lang w:val="en-GB"/>
        </w:rPr>
        <w:tab/>
      </w:r>
      <w:r>
        <w:rPr>
          <w:rFonts w:ascii="Arial" w:hAnsi="Arial" w:cs="Arial"/>
          <w:b/>
          <w:bCs/>
          <w:sz w:val="22"/>
          <w:szCs w:val="22"/>
          <w:lang w:val="en-GB"/>
        </w:rPr>
        <w:t>Presales project: WebCenter Solution</w:t>
      </w:r>
      <w:r>
        <w:rPr>
          <w:rFonts w:ascii="Arial" w:hAnsi="Arial" w:cs="Arial"/>
          <w:lang w:val="en-GB"/>
        </w:rPr>
        <w:tab/>
      </w:r>
    </w:p>
    <w:p w14:paraId="2F80B443"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Lead Solution Architect</w:t>
      </w:r>
    </w:p>
    <w:p w14:paraId="77902AE1" w14:textId="78AAA8D4"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9 Month</w:t>
      </w:r>
      <w:r w:rsidR="00BD2DFA">
        <w:rPr>
          <w:rFonts w:ascii="Arial" w:hAnsi="Arial" w:cs="Arial"/>
          <w:lang w:val="en-GB"/>
        </w:rPr>
        <w:t>s</w:t>
      </w:r>
    </w:p>
    <w:p w14:paraId="70C9F0F2"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Automotive industry</w:t>
      </w:r>
    </w:p>
    <w:p w14:paraId="0E2D73D2"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Ingolstadt</w:t>
      </w:r>
    </w:p>
    <w:p w14:paraId="00C0F52B" w14:textId="77777777" w:rsidR="00053080" w:rsidRDefault="00053080">
      <w:pPr>
        <w:ind w:left="2835" w:hanging="2835"/>
        <w:rPr>
          <w:rFonts w:ascii="Arial" w:hAnsi="Arial" w:cs="Arial"/>
          <w:lang w:val="en-GB"/>
        </w:rPr>
      </w:pPr>
    </w:p>
    <w:p w14:paraId="058A16BE" w14:textId="77777777" w:rsidR="00053080" w:rsidRDefault="002D3E6C">
      <w:pPr>
        <w:ind w:left="2835" w:hanging="2835"/>
        <w:rPr>
          <w:rFonts w:ascii="Arial" w:hAnsi="Arial" w:cs="Arial"/>
          <w:lang w:val="en-GB"/>
        </w:rPr>
      </w:pPr>
      <w:r>
        <w:rPr>
          <w:rFonts w:ascii="Arial" w:hAnsi="Arial" w:cs="Arial"/>
          <w:lang w:val="en-GB"/>
        </w:rPr>
        <w:t>Brief Description:</w:t>
      </w:r>
      <w:r>
        <w:rPr>
          <w:rFonts w:ascii="Arial" w:hAnsi="Arial" w:cs="Arial"/>
          <w:lang w:val="en-GB"/>
        </w:rPr>
        <w:tab/>
        <w:t>Leading a team of Solution Architects to design and plan a WebCenter Cloud solution. The solution combined traditional IT, public and private cloud components in a so-called hybrid cloud. Presentation of the solution to the customer and discussion of details and implementation on site. Coordination of the solution with the later delivery units. Handling of the necessary internal approval processes.</w:t>
      </w:r>
    </w:p>
    <w:p w14:paraId="1D971945" w14:textId="77777777" w:rsidR="00053080" w:rsidRDefault="00053080">
      <w:pPr>
        <w:pStyle w:val="Textkrper-Einzug31"/>
        <w:ind w:left="0" w:firstLine="0"/>
        <w:rPr>
          <w:rFonts w:ascii="Arial" w:hAnsi="Arial" w:cs="Arial"/>
          <w:lang w:val="en-GB"/>
        </w:rPr>
      </w:pPr>
    </w:p>
    <w:p w14:paraId="48B12B6A" w14:textId="77777777" w:rsidR="00053080" w:rsidRDefault="002D3E6C">
      <w:pPr>
        <w:pStyle w:val="Textkrper-Einzug310"/>
        <w:rPr>
          <w:rFonts w:ascii="Arial" w:hAnsi="Arial" w:cs="Arial"/>
          <w:lang w:val="en-GB"/>
        </w:rPr>
      </w:pPr>
      <w:r>
        <w:rPr>
          <w:rFonts w:ascii="Arial" w:hAnsi="Arial" w:cs="Arial"/>
          <w:lang w:val="en-GB"/>
        </w:rPr>
        <w:t>Technologies:</w:t>
      </w:r>
      <w:r>
        <w:rPr>
          <w:rFonts w:ascii="Arial" w:hAnsi="Arial" w:cs="Arial"/>
          <w:lang w:val="en-GB"/>
        </w:rPr>
        <w:tab/>
        <w:t>Complete WebCenter with approx. 2,000 systems</w:t>
      </w:r>
    </w:p>
    <w:p w14:paraId="4FDB56AA" w14:textId="77777777" w:rsidR="00053080" w:rsidRDefault="002D3E6C">
      <w:pPr>
        <w:pStyle w:val="GAGTabellentext"/>
        <w:rPr>
          <w:lang w:val="en-US"/>
        </w:rPr>
      </w:pPr>
      <w:r>
        <w:rPr>
          <w:lang w:val="en-US"/>
        </w:rPr>
        <w:t>Methods:</w:t>
      </w:r>
      <w:r>
        <w:rPr>
          <w:lang w:val="en-US"/>
        </w:rPr>
        <w:tab/>
      </w:r>
      <w:r>
        <w:rPr>
          <w:lang w:val="en-US"/>
        </w:rPr>
        <w:tab/>
      </w:r>
      <w:r>
        <w:rPr>
          <w:lang w:val="en-US"/>
        </w:rPr>
        <w:tab/>
        <w:t>Project management according to PMI, Team management,</w:t>
      </w:r>
    </w:p>
    <w:p w14:paraId="2C988F20" w14:textId="77777777" w:rsidR="00053080" w:rsidRDefault="002D3E6C">
      <w:pPr>
        <w:pStyle w:val="GAGTabellentext"/>
        <w:ind w:left="2124" w:firstLine="708"/>
        <w:rPr>
          <w:lang w:val="en-US"/>
        </w:rPr>
      </w:pPr>
      <w:r>
        <w:rPr>
          <w:lang w:val="en-US"/>
        </w:rPr>
        <w:t>Outsourcing</w:t>
      </w:r>
    </w:p>
    <w:p w14:paraId="73B79085" w14:textId="77777777" w:rsidR="00053080" w:rsidRDefault="002D3E6C">
      <w:pPr>
        <w:pStyle w:val="Textkrper-Einzug31"/>
        <w:rPr>
          <w:rFonts w:ascii="Arial" w:hAnsi="Arial" w:cs="Arial"/>
          <w:lang w:val="en-GB"/>
        </w:rPr>
      </w:pPr>
      <w:r>
        <w:rPr>
          <w:rFonts w:ascii="Arial" w:hAnsi="Arial" w:cs="Arial"/>
          <w:lang w:val="en-GB"/>
        </w:rPr>
        <w:t>Team Size:</w:t>
      </w:r>
      <w:r>
        <w:rPr>
          <w:rFonts w:ascii="Arial" w:hAnsi="Arial" w:cs="Arial"/>
          <w:lang w:val="en-GB"/>
        </w:rPr>
        <w:tab/>
        <w:t>5 Solution Architects</w:t>
      </w:r>
    </w:p>
    <w:p w14:paraId="64302C9C" w14:textId="77777777" w:rsidR="00053080" w:rsidRDefault="002D3E6C">
      <w:pPr>
        <w:pStyle w:val="Textkrper-Einzug31"/>
        <w:rPr>
          <w:rFonts w:ascii="Arial" w:hAnsi="Arial" w:cs="Arial"/>
          <w:lang w:val="en-GB"/>
        </w:rPr>
      </w:pPr>
      <w:r>
        <w:rPr>
          <w:rFonts w:ascii="Arial" w:hAnsi="Arial" w:cs="Arial"/>
          <w:lang w:val="en-GB"/>
        </w:rPr>
        <w:t>Total Contract Value:</w:t>
      </w:r>
      <w:r>
        <w:rPr>
          <w:rFonts w:ascii="Arial" w:hAnsi="Arial" w:cs="Arial"/>
          <w:lang w:val="en-GB"/>
        </w:rPr>
        <w:tab/>
        <w:t>30M€</w:t>
      </w:r>
    </w:p>
    <w:p w14:paraId="272C44E6" w14:textId="77777777" w:rsidR="00053080" w:rsidRDefault="00053080">
      <w:pPr>
        <w:rPr>
          <w:rFonts w:ascii="Arial" w:hAnsi="Arial" w:cs="Arial"/>
          <w:lang w:val="en-GB"/>
        </w:rPr>
      </w:pPr>
    </w:p>
    <w:p w14:paraId="685BF86E" w14:textId="77777777" w:rsidR="00053080" w:rsidRDefault="00053080">
      <w:pPr>
        <w:rPr>
          <w:rFonts w:ascii="Arial" w:hAnsi="Arial" w:cs="Arial"/>
          <w:lang w:val="en-GB"/>
        </w:rPr>
      </w:pPr>
    </w:p>
    <w:p w14:paraId="2B567BBD" w14:textId="77777777" w:rsidR="00053080" w:rsidRDefault="00053080">
      <w:pPr>
        <w:suppressAutoHyphens w:val="0"/>
        <w:rPr>
          <w:rFonts w:ascii="Arial" w:hAnsi="Arial" w:cs="Arial"/>
          <w:lang w:val="en-GB"/>
        </w:rPr>
      </w:pPr>
    </w:p>
    <w:p w14:paraId="2FD5CB17" w14:textId="77777777" w:rsidR="00053080" w:rsidRDefault="002D3E6C">
      <w:pPr>
        <w:rPr>
          <w:rFonts w:ascii="Arial" w:hAnsi="Arial" w:cs="Arial"/>
          <w:lang w:val="en-GB"/>
        </w:rPr>
      </w:pPr>
      <w:r>
        <w:rPr>
          <w:rFonts w:ascii="Arial" w:hAnsi="Arial" w:cs="Arial"/>
          <w:b/>
          <w:lang w:val="en"/>
        </w:rPr>
        <w:t>Oct/2013 - Jan/2014</w:t>
      </w:r>
      <w:r>
        <w:rPr>
          <w:rFonts w:ascii="Arial" w:hAnsi="Arial" w:cs="Arial"/>
          <w:lang w:val="en-GB"/>
        </w:rPr>
        <w:tab/>
      </w:r>
      <w:r>
        <w:rPr>
          <w:rFonts w:ascii="Arial" w:hAnsi="Arial" w:cs="Arial"/>
          <w:lang w:val="en-GB"/>
        </w:rPr>
        <w:tab/>
      </w:r>
      <w:r>
        <w:rPr>
          <w:rFonts w:ascii="Arial" w:hAnsi="Arial" w:cs="Arial"/>
          <w:b/>
          <w:bCs/>
          <w:sz w:val="22"/>
          <w:szCs w:val="22"/>
          <w:lang w:val="en-GB"/>
        </w:rPr>
        <w:t>Presales project: Network Solution</w:t>
      </w:r>
      <w:r>
        <w:rPr>
          <w:rFonts w:ascii="Arial" w:hAnsi="Arial" w:cs="Arial"/>
          <w:lang w:val="en-GB"/>
        </w:rPr>
        <w:tab/>
      </w:r>
    </w:p>
    <w:p w14:paraId="37DD0B7F"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Lead Solution Architect</w:t>
      </w:r>
    </w:p>
    <w:p w14:paraId="360ECE52" w14:textId="461BD0AA"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4 Month</w:t>
      </w:r>
      <w:r w:rsidR="00BD2DFA">
        <w:rPr>
          <w:rFonts w:ascii="Arial" w:hAnsi="Arial" w:cs="Arial"/>
          <w:lang w:val="en-GB"/>
        </w:rPr>
        <w:t>s</w:t>
      </w:r>
    </w:p>
    <w:p w14:paraId="710DE8B1" w14:textId="77777777" w:rsidR="00053080" w:rsidRDefault="002D3E6C">
      <w:pPr>
        <w:spacing w:after="70"/>
        <w:rPr>
          <w:rFonts w:ascii="Arial" w:hAnsi="Arial" w:cs="Arial"/>
          <w:lang w:val="en-US"/>
        </w:rPr>
      </w:pPr>
      <w:r>
        <w:rPr>
          <w:rFonts w:ascii="Arial" w:hAnsi="Arial" w:cs="Arial"/>
          <w:lang w:val="en-GB"/>
        </w:rPr>
        <w:t>Sector:</w:t>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US"/>
        </w:rPr>
        <w:t>High-tech and electrical industry</w:t>
      </w:r>
    </w:p>
    <w:p w14:paraId="3DA4C463"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r>
      <w:proofErr w:type="spellStart"/>
      <w:r>
        <w:rPr>
          <w:rFonts w:ascii="Arial" w:hAnsi="Arial" w:cs="Arial"/>
          <w:lang w:val="en-GB"/>
        </w:rPr>
        <w:t>Oberkochen</w:t>
      </w:r>
      <w:proofErr w:type="spellEnd"/>
    </w:p>
    <w:p w14:paraId="750EEDFE" w14:textId="77777777" w:rsidR="00053080" w:rsidRDefault="00053080">
      <w:pPr>
        <w:ind w:left="2835" w:hanging="2835"/>
        <w:rPr>
          <w:rFonts w:ascii="Arial" w:hAnsi="Arial" w:cs="Arial"/>
          <w:lang w:val="en-GB"/>
        </w:rPr>
      </w:pPr>
    </w:p>
    <w:p w14:paraId="58CD15EB" w14:textId="77777777" w:rsidR="00053080" w:rsidRDefault="002D3E6C">
      <w:pPr>
        <w:ind w:left="2835" w:hanging="2835"/>
        <w:rPr>
          <w:rFonts w:ascii="Arial" w:hAnsi="Arial" w:cs="Arial"/>
          <w:lang w:val="en-GB"/>
        </w:rPr>
      </w:pPr>
      <w:r>
        <w:rPr>
          <w:rFonts w:ascii="Arial" w:hAnsi="Arial" w:cs="Arial"/>
          <w:lang w:val="en-GB"/>
        </w:rPr>
        <w:t>Brief Description:</w:t>
      </w:r>
      <w:r>
        <w:rPr>
          <w:rFonts w:ascii="Arial" w:hAnsi="Arial" w:cs="Arial"/>
          <w:lang w:val="en-GB"/>
        </w:rPr>
        <w:tab/>
        <w:t>Leading a team of Solution Architects to design and plan a network solution with approximately 45,000 ports, WLAN services, WAN accelerators and PDN firewalls. Presentation of the solution to the customer and coordination of the solution with the later delivery units. Handling of the necessary internal approval processes.</w:t>
      </w:r>
    </w:p>
    <w:p w14:paraId="4ECEC0E5" w14:textId="77777777" w:rsidR="00053080" w:rsidRDefault="00053080">
      <w:pPr>
        <w:pStyle w:val="Textkrper-Einzug31"/>
        <w:ind w:left="0" w:firstLine="0"/>
        <w:rPr>
          <w:rFonts w:ascii="Arial" w:hAnsi="Arial" w:cs="Arial"/>
          <w:lang w:val="en-GB"/>
        </w:rPr>
      </w:pPr>
    </w:p>
    <w:p w14:paraId="6CCAF9F0" w14:textId="77777777" w:rsidR="00053080" w:rsidRDefault="002D3E6C">
      <w:pPr>
        <w:pStyle w:val="Textkrper-Einzug31"/>
        <w:ind w:left="0" w:firstLine="0"/>
        <w:rPr>
          <w:rFonts w:ascii="Arial" w:hAnsi="Arial" w:cs="Arial"/>
          <w:lang w:val="en-GB"/>
        </w:rPr>
      </w:pPr>
      <w:r>
        <w:rPr>
          <w:rFonts w:ascii="Arial" w:hAnsi="Arial" w:cs="Arial"/>
          <w:lang w:val="en-US"/>
        </w:rPr>
        <w:t>Technologies:</w:t>
      </w:r>
      <w:r>
        <w:rPr>
          <w:rFonts w:ascii="Arial" w:hAnsi="Arial" w:cs="Arial"/>
          <w:lang w:val="en-GB"/>
        </w:rPr>
        <w:tab/>
      </w:r>
      <w:r>
        <w:rPr>
          <w:rFonts w:ascii="Arial" w:hAnsi="Arial" w:cs="Arial"/>
          <w:lang w:val="en-GB"/>
        </w:rPr>
        <w:tab/>
      </w:r>
      <w:r>
        <w:rPr>
          <w:rFonts w:ascii="Arial" w:hAnsi="Arial" w:cs="Arial"/>
          <w:lang w:val="en-GB"/>
        </w:rPr>
        <w:tab/>
        <w:t xml:space="preserve">Worldwide Network Solution with approx. 45,000 ports, WLAN, </w:t>
      </w:r>
    </w:p>
    <w:p w14:paraId="41E369D8" w14:textId="77777777" w:rsidR="00053080" w:rsidRDefault="002D3E6C">
      <w:pPr>
        <w:pStyle w:val="Textkrper-Einzug31"/>
        <w:ind w:left="2124" w:firstLine="708"/>
        <w:rPr>
          <w:rFonts w:ascii="Arial" w:hAnsi="Arial" w:cs="Arial"/>
          <w:lang w:val="en-GB"/>
        </w:rPr>
      </w:pPr>
      <w:r>
        <w:rPr>
          <w:rFonts w:ascii="Arial" w:hAnsi="Arial" w:cs="Arial"/>
          <w:lang w:val="en-GB"/>
        </w:rPr>
        <w:t>WAN Accelerators, PDN Firewalls.</w:t>
      </w:r>
    </w:p>
    <w:p w14:paraId="4C604E79" w14:textId="77777777" w:rsidR="00053080" w:rsidRDefault="002D3E6C">
      <w:pPr>
        <w:pStyle w:val="GAGTabellentext"/>
        <w:rPr>
          <w:lang w:val="en-US"/>
        </w:rPr>
      </w:pPr>
      <w:r>
        <w:rPr>
          <w:lang w:val="en-US"/>
        </w:rPr>
        <w:t>Methods:</w:t>
      </w:r>
      <w:r>
        <w:rPr>
          <w:lang w:val="en-US"/>
        </w:rPr>
        <w:tab/>
      </w:r>
      <w:r>
        <w:rPr>
          <w:lang w:val="en-US"/>
        </w:rPr>
        <w:tab/>
      </w:r>
      <w:r>
        <w:rPr>
          <w:lang w:val="en-US"/>
        </w:rPr>
        <w:tab/>
        <w:t>Project management according to PMI, Team management,</w:t>
      </w:r>
    </w:p>
    <w:p w14:paraId="25AF4AFB" w14:textId="77777777" w:rsidR="00053080" w:rsidRDefault="002D3E6C">
      <w:pPr>
        <w:pStyle w:val="GAGTabellentext"/>
        <w:ind w:left="2124" w:firstLine="708"/>
        <w:rPr>
          <w:lang w:val="en-US"/>
        </w:rPr>
      </w:pPr>
      <w:r>
        <w:rPr>
          <w:lang w:val="en-US"/>
        </w:rPr>
        <w:t>Outsourcing</w:t>
      </w:r>
    </w:p>
    <w:p w14:paraId="50DC3C8D" w14:textId="77777777" w:rsidR="00053080" w:rsidRDefault="002D3E6C">
      <w:pPr>
        <w:pStyle w:val="Textkrper-Einzug31"/>
        <w:rPr>
          <w:rFonts w:ascii="Arial" w:hAnsi="Arial" w:cs="Arial"/>
          <w:lang w:val="en-GB"/>
        </w:rPr>
      </w:pPr>
      <w:r>
        <w:rPr>
          <w:rFonts w:ascii="Arial" w:hAnsi="Arial" w:cs="Arial"/>
          <w:lang w:val="en-GB"/>
        </w:rPr>
        <w:t>Team Size:</w:t>
      </w:r>
      <w:r>
        <w:rPr>
          <w:rFonts w:ascii="Arial" w:hAnsi="Arial" w:cs="Arial"/>
          <w:lang w:val="en-GB"/>
        </w:rPr>
        <w:tab/>
        <w:t>2 Solution Architects</w:t>
      </w:r>
    </w:p>
    <w:p w14:paraId="2C0BBDFF" w14:textId="77777777" w:rsidR="00053080" w:rsidRDefault="002D3E6C">
      <w:pPr>
        <w:pStyle w:val="Textkrper-Einzug31"/>
        <w:rPr>
          <w:rFonts w:ascii="Arial" w:hAnsi="Arial" w:cs="Arial"/>
          <w:lang w:val="en-GB"/>
        </w:rPr>
      </w:pPr>
      <w:r>
        <w:rPr>
          <w:rFonts w:ascii="Arial" w:hAnsi="Arial" w:cs="Arial"/>
          <w:lang w:val="en-GB"/>
        </w:rPr>
        <w:t>Total Contract Value:</w:t>
      </w:r>
      <w:r>
        <w:rPr>
          <w:rFonts w:ascii="Arial" w:hAnsi="Arial" w:cs="Arial"/>
          <w:lang w:val="en-GB"/>
        </w:rPr>
        <w:tab/>
        <w:t>15M€</w:t>
      </w:r>
    </w:p>
    <w:p w14:paraId="5984B222" w14:textId="77777777" w:rsidR="00053080" w:rsidRDefault="00053080">
      <w:pPr>
        <w:rPr>
          <w:rFonts w:ascii="Arial" w:hAnsi="Arial" w:cs="Arial"/>
          <w:lang w:val="en-GB"/>
        </w:rPr>
      </w:pPr>
    </w:p>
    <w:p w14:paraId="52B29BAA" w14:textId="77777777" w:rsidR="00053080" w:rsidRDefault="00053080">
      <w:pPr>
        <w:rPr>
          <w:rFonts w:ascii="Arial" w:hAnsi="Arial" w:cs="Arial"/>
          <w:lang w:val="en-GB"/>
        </w:rPr>
      </w:pPr>
    </w:p>
    <w:p w14:paraId="290AB661" w14:textId="77777777" w:rsidR="00053080" w:rsidRDefault="00053080">
      <w:pPr>
        <w:rPr>
          <w:rFonts w:ascii="Arial" w:hAnsi="Arial" w:cs="Arial"/>
          <w:lang w:val="en-GB"/>
        </w:rPr>
      </w:pPr>
    </w:p>
    <w:p w14:paraId="1B03771D" w14:textId="77777777" w:rsidR="00053080" w:rsidRDefault="002D3E6C">
      <w:pPr>
        <w:suppressAutoHyphens w:val="0"/>
        <w:rPr>
          <w:rFonts w:ascii="Arial" w:hAnsi="Arial" w:cs="Arial"/>
          <w:b/>
          <w:lang w:val="en"/>
        </w:rPr>
      </w:pPr>
      <w:r>
        <w:rPr>
          <w:rFonts w:ascii="Arial" w:hAnsi="Arial" w:cs="Arial"/>
          <w:b/>
          <w:lang w:val="en"/>
        </w:rPr>
        <w:br w:type="page"/>
      </w:r>
    </w:p>
    <w:p w14:paraId="6EFD5F23" w14:textId="77777777" w:rsidR="00053080" w:rsidRDefault="002D3E6C">
      <w:pPr>
        <w:rPr>
          <w:rFonts w:ascii="Arial" w:hAnsi="Arial" w:cs="Arial"/>
          <w:lang w:val="en-GB"/>
        </w:rPr>
      </w:pPr>
      <w:r>
        <w:rPr>
          <w:rFonts w:ascii="Arial" w:hAnsi="Arial" w:cs="Arial"/>
          <w:b/>
          <w:lang w:val="en"/>
        </w:rPr>
        <w:lastRenderedPageBreak/>
        <w:t>Jun/2013 - Oct/2013</w:t>
      </w:r>
      <w:r>
        <w:rPr>
          <w:rFonts w:ascii="Arial" w:hAnsi="Arial" w:cs="Arial"/>
          <w:lang w:val="en-GB"/>
        </w:rPr>
        <w:tab/>
      </w:r>
      <w:r>
        <w:rPr>
          <w:rFonts w:ascii="Arial" w:hAnsi="Arial" w:cs="Arial"/>
          <w:lang w:val="en-GB"/>
        </w:rPr>
        <w:tab/>
      </w:r>
      <w:r>
        <w:rPr>
          <w:rFonts w:ascii="Arial" w:hAnsi="Arial" w:cs="Arial"/>
          <w:b/>
          <w:bCs/>
          <w:sz w:val="22"/>
          <w:szCs w:val="22"/>
          <w:lang w:val="en-GB"/>
        </w:rPr>
        <w:t>Presales project: SAP Solution</w:t>
      </w:r>
    </w:p>
    <w:p w14:paraId="0937A61F"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Lead Solution Architect</w:t>
      </w:r>
    </w:p>
    <w:p w14:paraId="36ECB606" w14:textId="3420E924"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4 Month</w:t>
      </w:r>
      <w:r w:rsidR="00BD2DFA">
        <w:rPr>
          <w:rFonts w:ascii="Arial" w:hAnsi="Arial" w:cs="Arial"/>
          <w:lang w:val="en-GB"/>
        </w:rPr>
        <w:t>s</w:t>
      </w:r>
    </w:p>
    <w:p w14:paraId="320FD7F3"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Banks and financial service providers</w:t>
      </w:r>
    </w:p>
    <w:p w14:paraId="24DC61F7"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Frankfurt</w:t>
      </w:r>
    </w:p>
    <w:p w14:paraId="35A70EA8" w14:textId="77777777" w:rsidR="00053080" w:rsidRDefault="00053080">
      <w:pPr>
        <w:ind w:left="2835" w:hanging="2835"/>
        <w:rPr>
          <w:rFonts w:ascii="Arial" w:hAnsi="Arial" w:cs="Arial"/>
          <w:lang w:val="en-GB"/>
        </w:rPr>
      </w:pPr>
    </w:p>
    <w:p w14:paraId="64EA1946" w14:textId="77777777" w:rsidR="00053080" w:rsidRDefault="002D3E6C">
      <w:pPr>
        <w:ind w:left="2835" w:hanging="2835"/>
        <w:rPr>
          <w:rFonts w:ascii="Arial" w:hAnsi="Arial" w:cs="Arial"/>
          <w:lang w:val="en-GB"/>
        </w:rPr>
      </w:pPr>
      <w:r>
        <w:rPr>
          <w:rFonts w:ascii="Arial" w:hAnsi="Arial" w:cs="Arial"/>
          <w:lang w:val="en-GB"/>
        </w:rPr>
        <w:t>Brief Description:</w:t>
      </w:r>
      <w:r>
        <w:rPr>
          <w:rFonts w:ascii="Arial" w:hAnsi="Arial" w:cs="Arial"/>
          <w:lang w:val="en-GB"/>
        </w:rPr>
        <w:tab/>
        <w:t>Leading a team of Solution Architects. Design and calculation of an SAP solution, presentation of the solution to the customer and coordination of the solution with the later delivery units. The basis for the SAP environment was a private cloud solution in the customer's data center. Handling of the necessary internal approval processes.</w:t>
      </w:r>
    </w:p>
    <w:p w14:paraId="03D86EE5" w14:textId="77777777" w:rsidR="00053080" w:rsidRDefault="00053080">
      <w:pPr>
        <w:pStyle w:val="Textkrper-Einzug31"/>
        <w:ind w:left="0" w:firstLine="0"/>
        <w:rPr>
          <w:rFonts w:ascii="Arial" w:hAnsi="Arial" w:cs="Arial"/>
          <w:lang w:val="en-GB"/>
        </w:rPr>
      </w:pPr>
    </w:p>
    <w:p w14:paraId="21230037" w14:textId="77777777" w:rsidR="00053080" w:rsidRDefault="002D3E6C">
      <w:pPr>
        <w:pStyle w:val="Textkrper-Einzug31"/>
        <w:ind w:left="0" w:firstLine="0"/>
        <w:rPr>
          <w:rFonts w:ascii="Arial" w:hAnsi="Arial" w:cs="Arial"/>
          <w:lang w:val="en-GB"/>
        </w:rPr>
      </w:pPr>
      <w:r>
        <w:rPr>
          <w:rFonts w:ascii="Arial" w:hAnsi="Arial" w:cs="Arial"/>
          <w:lang w:val="en-US"/>
        </w:rPr>
        <w:t>Technologies:</w:t>
      </w:r>
      <w:r>
        <w:rPr>
          <w:rFonts w:ascii="Arial" w:hAnsi="Arial" w:cs="Arial"/>
          <w:lang w:val="en-GB"/>
        </w:rPr>
        <w:tab/>
      </w:r>
      <w:r>
        <w:rPr>
          <w:rFonts w:ascii="Arial" w:hAnsi="Arial" w:cs="Arial"/>
          <w:lang w:val="en-GB"/>
        </w:rPr>
        <w:tab/>
      </w:r>
      <w:r>
        <w:rPr>
          <w:rFonts w:ascii="Arial" w:hAnsi="Arial" w:cs="Arial"/>
          <w:lang w:val="en-GB"/>
        </w:rPr>
        <w:tab/>
        <w:t>SAP Solution with approx. 2,000 systems</w:t>
      </w:r>
      <w:r>
        <w:rPr>
          <w:rFonts w:ascii="Arial" w:hAnsi="Arial" w:cs="Arial"/>
          <w:lang w:val="en-GB"/>
        </w:rPr>
        <w:tab/>
      </w:r>
    </w:p>
    <w:p w14:paraId="56CBFA39" w14:textId="77777777" w:rsidR="00053080" w:rsidRDefault="002D3E6C">
      <w:pPr>
        <w:pStyle w:val="Textkrper-Einzug310"/>
        <w:ind w:left="2835" w:hanging="2835"/>
        <w:rPr>
          <w:rFonts w:ascii="Arial" w:hAnsi="Arial" w:cs="Arial"/>
          <w:lang w:val="en-GB"/>
        </w:rPr>
      </w:pPr>
      <w:r>
        <w:rPr>
          <w:rFonts w:ascii="Arial" w:hAnsi="Arial" w:cs="Arial"/>
          <w:lang w:val="en-GB"/>
        </w:rPr>
        <w:t>Methods:</w:t>
      </w:r>
      <w:r>
        <w:rPr>
          <w:rFonts w:ascii="Arial" w:hAnsi="Arial" w:cs="Arial"/>
          <w:lang w:val="en-GB"/>
        </w:rPr>
        <w:tab/>
        <w:t>Project management according to PMI, Team management, Outsourcing</w:t>
      </w:r>
    </w:p>
    <w:p w14:paraId="6A4B380B" w14:textId="77777777" w:rsidR="00053080" w:rsidRDefault="002D3E6C">
      <w:pPr>
        <w:pStyle w:val="Textkrper-Einzug31"/>
        <w:ind w:left="0" w:firstLine="0"/>
        <w:rPr>
          <w:rFonts w:ascii="Arial" w:hAnsi="Arial" w:cs="Arial"/>
          <w:lang w:val="en-GB"/>
        </w:rPr>
      </w:pPr>
      <w:r>
        <w:rPr>
          <w:rFonts w:ascii="Arial" w:hAnsi="Arial" w:cs="Arial"/>
          <w:lang w:val="en-GB"/>
        </w:rPr>
        <w:t>Team Size:</w:t>
      </w:r>
      <w:r>
        <w:rPr>
          <w:rFonts w:ascii="Arial" w:hAnsi="Arial" w:cs="Arial"/>
          <w:lang w:val="en-GB"/>
        </w:rPr>
        <w:tab/>
      </w:r>
      <w:r>
        <w:rPr>
          <w:rFonts w:ascii="Arial" w:hAnsi="Arial" w:cs="Arial"/>
          <w:lang w:val="en-GB"/>
        </w:rPr>
        <w:tab/>
      </w:r>
      <w:r>
        <w:rPr>
          <w:rFonts w:ascii="Arial" w:hAnsi="Arial" w:cs="Arial"/>
          <w:lang w:val="en-GB"/>
        </w:rPr>
        <w:tab/>
        <w:t>3 Solution Architects</w:t>
      </w:r>
    </w:p>
    <w:p w14:paraId="62B1E7F1" w14:textId="77777777" w:rsidR="00053080" w:rsidRDefault="002D3E6C">
      <w:pPr>
        <w:pStyle w:val="Textkrper-Einzug31"/>
        <w:rPr>
          <w:rFonts w:ascii="Arial" w:hAnsi="Arial" w:cs="Arial"/>
          <w:lang w:val="en-GB"/>
        </w:rPr>
      </w:pPr>
      <w:r>
        <w:rPr>
          <w:rFonts w:ascii="Arial" w:hAnsi="Arial" w:cs="Arial"/>
          <w:lang w:val="en-GB"/>
        </w:rPr>
        <w:t>Total Contract Value:</w:t>
      </w:r>
      <w:r>
        <w:rPr>
          <w:rFonts w:ascii="Arial" w:hAnsi="Arial" w:cs="Arial"/>
          <w:lang w:val="en-GB"/>
        </w:rPr>
        <w:tab/>
        <w:t>25M€</w:t>
      </w:r>
    </w:p>
    <w:p w14:paraId="5E1C029C" w14:textId="77777777" w:rsidR="00053080" w:rsidRDefault="00053080">
      <w:pPr>
        <w:suppressAutoHyphens w:val="0"/>
        <w:rPr>
          <w:rFonts w:ascii="Arial" w:hAnsi="Arial" w:cs="Arial"/>
          <w:b/>
          <w:lang w:val="en"/>
        </w:rPr>
      </w:pPr>
    </w:p>
    <w:p w14:paraId="739CF063" w14:textId="77777777" w:rsidR="00053080" w:rsidRDefault="00053080">
      <w:pPr>
        <w:suppressAutoHyphens w:val="0"/>
        <w:rPr>
          <w:rFonts w:ascii="Arial" w:hAnsi="Arial" w:cs="Arial"/>
          <w:b/>
          <w:lang w:val="en"/>
        </w:rPr>
      </w:pPr>
    </w:p>
    <w:p w14:paraId="66BEFE5F" w14:textId="77777777" w:rsidR="00053080" w:rsidRDefault="00053080">
      <w:pPr>
        <w:suppressAutoHyphens w:val="0"/>
        <w:rPr>
          <w:rFonts w:ascii="Arial" w:hAnsi="Arial" w:cs="Arial"/>
          <w:b/>
          <w:lang w:val="en"/>
        </w:rPr>
      </w:pPr>
    </w:p>
    <w:p w14:paraId="48317ED1" w14:textId="77777777" w:rsidR="00053080" w:rsidRDefault="002D3E6C">
      <w:pPr>
        <w:suppressAutoHyphens w:val="0"/>
        <w:rPr>
          <w:rFonts w:ascii="Arial" w:hAnsi="Arial" w:cs="Arial"/>
          <w:lang w:val="en-GB"/>
        </w:rPr>
      </w:pPr>
      <w:r>
        <w:rPr>
          <w:rFonts w:ascii="Arial" w:hAnsi="Arial" w:cs="Arial"/>
          <w:b/>
          <w:lang w:val="en"/>
        </w:rPr>
        <w:t>Jan/2013 - Jun/2013</w:t>
      </w:r>
      <w:r>
        <w:rPr>
          <w:rFonts w:ascii="Arial" w:hAnsi="Arial" w:cs="Arial"/>
          <w:b/>
          <w:lang w:val="en"/>
        </w:rPr>
        <w:tab/>
      </w:r>
      <w:r>
        <w:rPr>
          <w:rFonts w:ascii="Arial" w:hAnsi="Arial" w:cs="Arial"/>
          <w:lang w:val="en-GB"/>
        </w:rPr>
        <w:tab/>
      </w:r>
      <w:r>
        <w:rPr>
          <w:rFonts w:ascii="Arial" w:hAnsi="Arial" w:cs="Arial"/>
          <w:b/>
          <w:bCs/>
          <w:sz w:val="22"/>
          <w:szCs w:val="22"/>
          <w:lang w:val="en-GB"/>
        </w:rPr>
        <w:t>Presales project: Migration to Cloud Solution</w:t>
      </w:r>
    </w:p>
    <w:p w14:paraId="2DDAFEE1"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Lead Solution Architect</w:t>
      </w:r>
    </w:p>
    <w:p w14:paraId="4570C73E" w14:textId="6CE1CEC8"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4 Month</w:t>
      </w:r>
      <w:r w:rsidR="00BD2DFA">
        <w:rPr>
          <w:rFonts w:ascii="Arial" w:hAnsi="Arial" w:cs="Arial"/>
          <w:lang w:val="en-GB"/>
        </w:rPr>
        <w:t>s</w:t>
      </w:r>
    </w:p>
    <w:p w14:paraId="129876A2" w14:textId="77777777" w:rsidR="00053080" w:rsidRDefault="002D3E6C">
      <w:pPr>
        <w:spacing w:after="70"/>
        <w:rPr>
          <w:rFonts w:ascii="Arial" w:hAnsi="Arial" w:cs="Arial"/>
          <w:lang w:val="en-US"/>
        </w:rPr>
      </w:pPr>
      <w:r>
        <w:rPr>
          <w:rFonts w:ascii="Arial" w:hAnsi="Arial" w:cs="Arial"/>
          <w:lang w:val="en-GB"/>
        </w:rPr>
        <w:t>Sector:</w:t>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US"/>
        </w:rPr>
        <w:t>High-tech and electrical industry</w:t>
      </w:r>
    </w:p>
    <w:p w14:paraId="7E0BE7E9"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Frankfurt/Paris</w:t>
      </w:r>
    </w:p>
    <w:p w14:paraId="29CCC54A" w14:textId="77777777" w:rsidR="00053080" w:rsidRDefault="00053080">
      <w:pPr>
        <w:ind w:left="2835" w:hanging="2835"/>
        <w:rPr>
          <w:rFonts w:ascii="Arial" w:hAnsi="Arial" w:cs="Arial"/>
          <w:lang w:val="en-GB"/>
        </w:rPr>
      </w:pPr>
    </w:p>
    <w:p w14:paraId="2FB9743C" w14:textId="77777777" w:rsidR="00053080" w:rsidRDefault="002D3E6C">
      <w:pPr>
        <w:ind w:left="2835" w:hanging="2835"/>
        <w:rPr>
          <w:rFonts w:ascii="Arial" w:hAnsi="Arial" w:cs="Arial"/>
          <w:lang w:val="en-GB"/>
        </w:rPr>
      </w:pPr>
      <w:r>
        <w:rPr>
          <w:rFonts w:ascii="Arial" w:hAnsi="Arial" w:cs="Arial"/>
          <w:lang w:val="en-GB"/>
        </w:rPr>
        <w:t>Brief Description:</w:t>
      </w:r>
      <w:r>
        <w:rPr>
          <w:rFonts w:ascii="Arial" w:hAnsi="Arial" w:cs="Arial"/>
          <w:lang w:val="en-GB"/>
        </w:rPr>
        <w:tab/>
        <w:t>Leading a team of consultants to plan and calculate the migration of a French branch of a German customer into the existing cloud solution. Design and calculation of the solution, presentation at the customer's site in Paris. Planning and creation of a project plan for the implementation of the solution and the migration to the new platform.</w:t>
      </w:r>
    </w:p>
    <w:p w14:paraId="78ACFF28" w14:textId="77777777" w:rsidR="00053080" w:rsidRDefault="00053080">
      <w:pPr>
        <w:pStyle w:val="Textkrper-Einzug31"/>
        <w:ind w:left="2835" w:hanging="2835"/>
        <w:rPr>
          <w:rFonts w:ascii="Arial" w:hAnsi="Arial" w:cs="Arial"/>
          <w:lang w:val="en-GB"/>
        </w:rPr>
      </w:pPr>
    </w:p>
    <w:p w14:paraId="1FC587D0" w14:textId="77777777" w:rsidR="00053080" w:rsidRDefault="002D3E6C">
      <w:pPr>
        <w:pStyle w:val="Textkrper-Einzug31"/>
        <w:ind w:left="2835" w:hanging="2835"/>
        <w:rPr>
          <w:rFonts w:ascii="Arial" w:hAnsi="Arial" w:cs="Arial"/>
          <w:lang w:val="en-GB"/>
        </w:rPr>
      </w:pPr>
      <w:r>
        <w:rPr>
          <w:rFonts w:ascii="Arial" w:hAnsi="Arial" w:cs="Arial"/>
          <w:lang w:val="en-US"/>
        </w:rPr>
        <w:t>Technologies:</w:t>
      </w:r>
      <w:r>
        <w:rPr>
          <w:rFonts w:ascii="Arial" w:hAnsi="Arial" w:cs="Arial"/>
          <w:lang w:val="en-GB"/>
        </w:rPr>
        <w:tab/>
        <w:t xml:space="preserve">Network, Windows Infrastructure, MS Exchange, MS Lync, MS </w:t>
      </w:r>
      <w:proofErr w:type="spellStart"/>
      <w:r>
        <w:rPr>
          <w:rFonts w:ascii="Arial" w:hAnsi="Arial" w:cs="Arial"/>
          <w:lang w:val="en-GB"/>
        </w:rPr>
        <w:t>Sharepoint</w:t>
      </w:r>
      <w:proofErr w:type="spellEnd"/>
      <w:r>
        <w:rPr>
          <w:rFonts w:ascii="Arial" w:hAnsi="Arial" w:cs="Arial"/>
          <w:lang w:val="en-GB"/>
        </w:rPr>
        <w:t>, Applications</w:t>
      </w:r>
    </w:p>
    <w:p w14:paraId="77F7E7CA" w14:textId="77777777" w:rsidR="00053080" w:rsidRDefault="002D3E6C">
      <w:pPr>
        <w:pStyle w:val="Textkrper-Einzug310"/>
        <w:ind w:left="2835" w:hanging="2835"/>
        <w:rPr>
          <w:rFonts w:ascii="Arial" w:hAnsi="Arial" w:cs="Arial"/>
          <w:lang w:val="en-GB"/>
        </w:rPr>
      </w:pPr>
      <w:r>
        <w:rPr>
          <w:rFonts w:ascii="Arial" w:hAnsi="Arial" w:cs="Arial"/>
          <w:lang w:val="en-GB"/>
        </w:rPr>
        <w:t>Methods:</w:t>
      </w:r>
      <w:r>
        <w:rPr>
          <w:rFonts w:ascii="Arial" w:hAnsi="Arial" w:cs="Arial"/>
          <w:lang w:val="en-GB"/>
        </w:rPr>
        <w:tab/>
        <w:t>Project management according to PMI, Team management, Outsourcing</w:t>
      </w:r>
    </w:p>
    <w:p w14:paraId="7C84172E" w14:textId="77777777" w:rsidR="00053080" w:rsidRDefault="002D3E6C">
      <w:pPr>
        <w:pStyle w:val="Textkrper-Einzug31"/>
        <w:rPr>
          <w:rFonts w:ascii="Arial" w:hAnsi="Arial" w:cs="Arial"/>
          <w:lang w:val="en-GB"/>
        </w:rPr>
      </w:pPr>
      <w:r>
        <w:rPr>
          <w:rFonts w:ascii="Arial" w:hAnsi="Arial" w:cs="Arial"/>
          <w:lang w:val="en-GB"/>
        </w:rPr>
        <w:t>Team Size:</w:t>
      </w:r>
      <w:r>
        <w:rPr>
          <w:rFonts w:ascii="Arial" w:hAnsi="Arial" w:cs="Arial"/>
          <w:lang w:val="en-GB"/>
        </w:rPr>
        <w:tab/>
        <w:t>4 Consultants (Remote)</w:t>
      </w:r>
    </w:p>
    <w:p w14:paraId="727A4801" w14:textId="77777777" w:rsidR="00053080" w:rsidRDefault="002D3E6C">
      <w:pPr>
        <w:pStyle w:val="Textkrper-Einzug31"/>
        <w:rPr>
          <w:rFonts w:ascii="Arial" w:hAnsi="Arial" w:cs="Arial"/>
          <w:lang w:val="en-GB"/>
        </w:rPr>
      </w:pPr>
      <w:r>
        <w:rPr>
          <w:rFonts w:ascii="Arial" w:hAnsi="Arial" w:cs="Arial"/>
          <w:lang w:val="en-GB"/>
        </w:rPr>
        <w:t>Total Contract Value:</w:t>
      </w:r>
      <w:r>
        <w:rPr>
          <w:rFonts w:ascii="Arial" w:hAnsi="Arial" w:cs="Arial"/>
          <w:lang w:val="en-GB"/>
        </w:rPr>
        <w:tab/>
        <w:t>500K€</w:t>
      </w:r>
    </w:p>
    <w:p w14:paraId="582937C9" w14:textId="77777777" w:rsidR="00053080" w:rsidRDefault="00053080">
      <w:pPr>
        <w:rPr>
          <w:rFonts w:ascii="Arial" w:hAnsi="Arial" w:cs="Arial"/>
          <w:lang w:val="en-GB"/>
        </w:rPr>
      </w:pPr>
    </w:p>
    <w:p w14:paraId="404E09BD" w14:textId="77777777" w:rsidR="00053080" w:rsidRDefault="00053080">
      <w:pPr>
        <w:rPr>
          <w:rFonts w:ascii="Arial" w:hAnsi="Arial" w:cs="Arial"/>
          <w:lang w:val="en-GB"/>
        </w:rPr>
      </w:pPr>
    </w:p>
    <w:p w14:paraId="0CD86AD6" w14:textId="77777777" w:rsidR="00053080" w:rsidRDefault="00053080">
      <w:pPr>
        <w:suppressAutoHyphens w:val="0"/>
        <w:rPr>
          <w:rFonts w:ascii="Arial" w:hAnsi="Arial" w:cs="Arial"/>
          <w:lang w:val="en-GB"/>
        </w:rPr>
      </w:pPr>
    </w:p>
    <w:p w14:paraId="658738AE" w14:textId="77777777" w:rsidR="00053080" w:rsidRDefault="002D3E6C">
      <w:pPr>
        <w:suppressAutoHyphens w:val="0"/>
        <w:rPr>
          <w:rFonts w:ascii="Arial" w:hAnsi="Arial" w:cs="Arial"/>
          <w:b/>
          <w:lang w:val="en"/>
        </w:rPr>
      </w:pPr>
      <w:r>
        <w:rPr>
          <w:rFonts w:ascii="Arial" w:hAnsi="Arial" w:cs="Arial"/>
          <w:b/>
          <w:lang w:val="en"/>
        </w:rPr>
        <w:br w:type="page"/>
      </w:r>
    </w:p>
    <w:p w14:paraId="0F965A1C" w14:textId="57E4D40B" w:rsidR="00053080" w:rsidRDefault="002D3E6C">
      <w:pPr>
        <w:suppressAutoHyphens w:val="0"/>
        <w:rPr>
          <w:rFonts w:ascii="Arial" w:hAnsi="Arial" w:cs="Arial"/>
          <w:lang w:val="en-GB"/>
        </w:rPr>
      </w:pPr>
      <w:r>
        <w:rPr>
          <w:rFonts w:ascii="Arial" w:hAnsi="Arial" w:cs="Arial"/>
          <w:b/>
          <w:lang w:val="en"/>
        </w:rPr>
        <w:lastRenderedPageBreak/>
        <w:t>Dec/2010 - Nov/2012</w:t>
      </w:r>
      <w:r>
        <w:rPr>
          <w:rFonts w:ascii="Arial" w:hAnsi="Arial" w:cs="Arial"/>
          <w:b/>
          <w:lang w:val="en"/>
        </w:rPr>
        <w:tab/>
      </w:r>
      <w:r>
        <w:rPr>
          <w:rFonts w:ascii="Arial" w:hAnsi="Arial" w:cs="Arial"/>
          <w:lang w:val="en-GB"/>
        </w:rPr>
        <w:tab/>
      </w:r>
      <w:r>
        <w:rPr>
          <w:rFonts w:ascii="Arial" w:hAnsi="Arial" w:cs="Arial"/>
          <w:b/>
          <w:bCs/>
          <w:sz w:val="22"/>
          <w:szCs w:val="22"/>
          <w:lang w:val="en-GB"/>
        </w:rPr>
        <w:t xml:space="preserve">Avaya AURA IP Telephony </w:t>
      </w:r>
      <w:r w:rsidR="00C81AD8">
        <w:rPr>
          <w:rFonts w:ascii="Arial" w:hAnsi="Arial" w:cs="Arial"/>
          <w:b/>
          <w:bCs/>
          <w:sz w:val="22"/>
          <w:szCs w:val="22"/>
          <w:lang w:val="en-GB"/>
        </w:rPr>
        <w:t xml:space="preserve">(VoIP) </w:t>
      </w:r>
      <w:r>
        <w:rPr>
          <w:rFonts w:ascii="Arial" w:hAnsi="Arial" w:cs="Arial"/>
          <w:b/>
          <w:bCs/>
          <w:sz w:val="22"/>
          <w:szCs w:val="22"/>
          <w:lang w:val="en-GB"/>
        </w:rPr>
        <w:t>Solution with WLAN Phones</w:t>
      </w:r>
    </w:p>
    <w:p w14:paraId="160B910F"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54C8985B" w14:textId="2DC6C69E" w:rsidR="00053080" w:rsidRDefault="002D3E6C">
      <w:pPr>
        <w:ind w:left="2832" w:hanging="2832"/>
        <w:rPr>
          <w:rFonts w:ascii="Arial" w:hAnsi="Arial" w:cs="Arial"/>
          <w:lang w:val="en-GB"/>
        </w:rPr>
      </w:pPr>
      <w:r>
        <w:rPr>
          <w:rFonts w:ascii="Arial" w:hAnsi="Arial" w:cs="Arial"/>
          <w:lang w:val="en-GB"/>
        </w:rPr>
        <w:t>Duration of the Project:</w:t>
      </w:r>
      <w:r>
        <w:rPr>
          <w:rFonts w:ascii="Arial" w:hAnsi="Arial" w:cs="Arial"/>
          <w:lang w:val="en-GB"/>
        </w:rPr>
        <w:tab/>
        <w:t>24 Month</w:t>
      </w:r>
      <w:r w:rsidR="00BD2DFA">
        <w:rPr>
          <w:rFonts w:ascii="Arial" w:hAnsi="Arial" w:cs="Arial"/>
          <w:lang w:val="en-GB"/>
        </w:rPr>
        <w:t>s</w:t>
      </w:r>
    </w:p>
    <w:p w14:paraId="2E89C5D5" w14:textId="77777777" w:rsidR="00053080" w:rsidRDefault="002D3E6C">
      <w:pPr>
        <w:ind w:left="2832" w:hanging="2832"/>
        <w:rPr>
          <w:rFonts w:ascii="Arial" w:hAnsi="Arial" w:cs="Arial"/>
          <w:lang w:val="en-GB"/>
        </w:rPr>
      </w:pPr>
      <w:r>
        <w:rPr>
          <w:rFonts w:ascii="Arial" w:hAnsi="Arial" w:cs="Arial"/>
          <w:lang w:val="en-GB"/>
        </w:rPr>
        <w:t>Sector:</w:t>
      </w:r>
      <w:r>
        <w:rPr>
          <w:rFonts w:ascii="Arial" w:hAnsi="Arial" w:cs="Arial"/>
          <w:lang w:val="en-GB"/>
        </w:rPr>
        <w:tab/>
        <w:t>Machinery, equipment and component construction</w:t>
      </w:r>
    </w:p>
    <w:p w14:paraId="76774FFF" w14:textId="77777777" w:rsidR="00053080" w:rsidRDefault="002D3E6C">
      <w:pPr>
        <w:ind w:left="2832" w:hanging="2832"/>
        <w:rPr>
          <w:rFonts w:ascii="Arial" w:hAnsi="Arial" w:cs="Arial"/>
          <w:lang w:val="en-GB"/>
        </w:rPr>
      </w:pPr>
      <w:r>
        <w:rPr>
          <w:rFonts w:ascii="Arial" w:hAnsi="Arial" w:cs="Arial"/>
          <w:lang w:val="en-GB"/>
        </w:rPr>
        <w:t xml:space="preserve">Location: </w:t>
      </w:r>
      <w:r>
        <w:rPr>
          <w:rFonts w:ascii="Arial" w:hAnsi="Arial" w:cs="Arial"/>
          <w:lang w:val="en-GB"/>
        </w:rPr>
        <w:tab/>
      </w:r>
      <w:proofErr w:type="spellStart"/>
      <w:r>
        <w:rPr>
          <w:rFonts w:ascii="Arial" w:hAnsi="Arial" w:cs="Arial"/>
          <w:lang w:val="en-GB"/>
        </w:rPr>
        <w:t>Schwäbisch</w:t>
      </w:r>
      <w:proofErr w:type="spellEnd"/>
      <w:r>
        <w:rPr>
          <w:rFonts w:ascii="Arial" w:hAnsi="Arial" w:cs="Arial"/>
          <w:lang w:val="en-GB"/>
        </w:rPr>
        <w:t xml:space="preserve"> Hall</w:t>
      </w:r>
    </w:p>
    <w:p w14:paraId="5A44DEC0" w14:textId="77777777" w:rsidR="00053080" w:rsidRDefault="00053080">
      <w:pPr>
        <w:ind w:left="2832" w:hanging="2832"/>
        <w:rPr>
          <w:rFonts w:ascii="Arial" w:hAnsi="Arial" w:cs="Arial"/>
          <w:lang w:val="en-GB"/>
        </w:rPr>
      </w:pPr>
    </w:p>
    <w:p w14:paraId="1F2241FF" w14:textId="77777777" w:rsidR="00053080" w:rsidRDefault="002D3E6C">
      <w:pPr>
        <w:ind w:left="2832" w:hanging="2832"/>
        <w:rPr>
          <w:rFonts w:ascii="Arial" w:hAnsi="Arial" w:cs="Arial"/>
          <w:lang w:val="en-GB"/>
        </w:rPr>
      </w:pPr>
      <w:r>
        <w:rPr>
          <w:rFonts w:ascii="Arial" w:hAnsi="Arial" w:cs="Arial"/>
          <w:lang w:val="en-GB"/>
        </w:rPr>
        <w:t>Brief Description:</w:t>
      </w:r>
      <w:r>
        <w:rPr>
          <w:rFonts w:ascii="Arial" w:hAnsi="Arial" w:cs="Arial"/>
          <w:lang w:val="en-GB"/>
        </w:rPr>
        <w:tab/>
        <w:t xml:space="preserve">Implementation of an Avaya AURA communication platform with 600 desktop and 600 WLAN phones. Reconstruction of the network infrastructure and performance of a network assessment for the WLAN infrastructure. Training of selected users. Project stop in July due to the discontinuation of a WLAN phone model of the manufacturer. Continuation of the project in December 2011. Several escalations due to technical problems with the telephone system. An internal change in strategy led to the transfer of the customer to a service provider specializing in this technology. </w:t>
      </w:r>
    </w:p>
    <w:p w14:paraId="004A89BD" w14:textId="77777777" w:rsidR="00053080" w:rsidRDefault="00053080">
      <w:pPr>
        <w:ind w:left="2832" w:hanging="2832"/>
        <w:rPr>
          <w:rFonts w:ascii="Arial" w:hAnsi="Arial" w:cs="Arial"/>
          <w:lang w:val="en-GB"/>
        </w:rPr>
      </w:pPr>
    </w:p>
    <w:p w14:paraId="4692D0AE" w14:textId="77777777" w:rsidR="00053080" w:rsidRDefault="002D3E6C">
      <w:pPr>
        <w:ind w:left="2832" w:hanging="2832"/>
        <w:rPr>
          <w:rFonts w:ascii="Arial" w:hAnsi="Arial" w:cs="Arial"/>
          <w:lang w:val="en-GB"/>
        </w:rPr>
      </w:pPr>
      <w:r>
        <w:rPr>
          <w:rFonts w:ascii="Arial" w:hAnsi="Arial" w:cs="Arial"/>
          <w:lang w:val="en-US"/>
        </w:rPr>
        <w:t>Technologies:</w:t>
      </w:r>
      <w:r>
        <w:rPr>
          <w:rFonts w:ascii="Arial" w:hAnsi="Arial" w:cs="Arial"/>
          <w:lang w:val="en-GB"/>
        </w:rPr>
        <w:tab/>
        <w:t>Avaya AURA Communication Manager</w:t>
      </w:r>
    </w:p>
    <w:p w14:paraId="095C85D2"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3D868CA6" w14:textId="77777777" w:rsidR="00053080" w:rsidRDefault="002D3E6C">
      <w:pPr>
        <w:ind w:left="2832" w:hanging="2832"/>
        <w:rPr>
          <w:rFonts w:ascii="Arial" w:hAnsi="Arial" w:cs="Arial"/>
          <w:lang w:val="en-GB"/>
        </w:rPr>
      </w:pPr>
      <w:r>
        <w:rPr>
          <w:rFonts w:ascii="Arial" w:hAnsi="Arial" w:cs="Arial"/>
          <w:lang w:val="en-GB"/>
        </w:rPr>
        <w:t>Team Size:</w:t>
      </w:r>
      <w:r>
        <w:rPr>
          <w:rFonts w:ascii="Arial" w:hAnsi="Arial" w:cs="Arial"/>
          <w:lang w:val="en-GB"/>
        </w:rPr>
        <w:tab/>
        <w:t>3 Technical Consultants and 2 Subcontractors</w:t>
      </w:r>
    </w:p>
    <w:p w14:paraId="6DCEA175" w14:textId="77777777" w:rsidR="00053080" w:rsidRDefault="002D3E6C">
      <w:pPr>
        <w:ind w:left="2832" w:hanging="2832"/>
        <w:rPr>
          <w:rFonts w:ascii="Arial" w:hAnsi="Arial" w:cs="Arial"/>
          <w:lang w:val="en-GB"/>
        </w:rPr>
      </w:pPr>
      <w:r>
        <w:rPr>
          <w:rFonts w:ascii="Arial" w:hAnsi="Arial" w:cs="Arial"/>
          <w:lang w:val="en-GB"/>
        </w:rPr>
        <w:t>Project-Budget:</w:t>
      </w:r>
      <w:r>
        <w:rPr>
          <w:rFonts w:ascii="Arial" w:hAnsi="Arial" w:cs="Arial"/>
          <w:lang w:val="en-GB"/>
        </w:rPr>
        <w:tab/>
        <w:t>600K€</w:t>
      </w:r>
    </w:p>
    <w:p w14:paraId="2B14E796" w14:textId="77777777" w:rsidR="00053080" w:rsidRDefault="00053080">
      <w:pPr>
        <w:rPr>
          <w:rFonts w:ascii="Arial" w:hAnsi="Arial" w:cs="Arial"/>
          <w:lang w:val="en-GB"/>
        </w:rPr>
      </w:pPr>
    </w:p>
    <w:p w14:paraId="5C05367D" w14:textId="77777777" w:rsidR="00053080" w:rsidRDefault="00053080">
      <w:pPr>
        <w:rPr>
          <w:rFonts w:ascii="Arial" w:hAnsi="Arial" w:cs="Arial"/>
          <w:lang w:val="en-GB"/>
        </w:rPr>
      </w:pPr>
    </w:p>
    <w:p w14:paraId="4F0840D0" w14:textId="77777777" w:rsidR="00053080" w:rsidRDefault="00053080">
      <w:pPr>
        <w:rPr>
          <w:rFonts w:ascii="Arial" w:hAnsi="Arial" w:cs="Arial"/>
          <w:lang w:val="en-GB"/>
        </w:rPr>
      </w:pPr>
    </w:p>
    <w:p w14:paraId="0AAB3884" w14:textId="77777777" w:rsidR="00053080" w:rsidRDefault="002D3E6C">
      <w:pPr>
        <w:rPr>
          <w:rFonts w:ascii="Arial" w:hAnsi="Arial" w:cs="Arial"/>
          <w:lang w:val="en-GB"/>
        </w:rPr>
      </w:pPr>
      <w:r>
        <w:rPr>
          <w:rFonts w:ascii="Arial" w:hAnsi="Arial" w:cs="Arial"/>
          <w:b/>
          <w:lang w:val="en"/>
        </w:rPr>
        <w:t>Aug/2012 - Nov/2012</w:t>
      </w:r>
      <w:r>
        <w:rPr>
          <w:rFonts w:ascii="Arial" w:hAnsi="Arial" w:cs="Arial"/>
          <w:b/>
          <w:lang w:val="en"/>
        </w:rPr>
        <w:tab/>
      </w:r>
      <w:r>
        <w:rPr>
          <w:rFonts w:ascii="Arial" w:hAnsi="Arial" w:cs="Arial"/>
          <w:lang w:val="en-GB"/>
        </w:rPr>
        <w:tab/>
      </w:r>
      <w:r>
        <w:rPr>
          <w:rFonts w:ascii="Arial" w:hAnsi="Arial" w:cs="Arial"/>
          <w:b/>
          <w:bCs/>
          <w:sz w:val="22"/>
          <w:szCs w:val="22"/>
          <w:lang w:val="en-GB"/>
        </w:rPr>
        <w:t>Development of a Unified Communication Strategy</w:t>
      </w:r>
    </w:p>
    <w:p w14:paraId="65A3E855"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5C14F08D" w14:textId="3DBE6DE5"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4 Month</w:t>
      </w:r>
      <w:r w:rsidR="00BD2DFA">
        <w:rPr>
          <w:rFonts w:ascii="Arial" w:hAnsi="Arial" w:cs="Arial"/>
          <w:lang w:val="en-GB"/>
        </w:rPr>
        <w:t>s</w:t>
      </w:r>
    </w:p>
    <w:p w14:paraId="2A5D2BBD"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Automotive industry</w:t>
      </w:r>
    </w:p>
    <w:p w14:paraId="5363B552"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Munich</w:t>
      </w:r>
    </w:p>
    <w:p w14:paraId="332FE574" w14:textId="77777777" w:rsidR="00053080" w:rsidRDefault="00053080">
      <w:pPr>
        <w:pStyle w:val="Textkrper-Einzug31"/>
        <w:rPr>
          <w:rFonts w:ascii="Arial" w:hAnsi="Arial" w:cs="Arial"/>
          <w:lang w:val="en-GB"/>
        </w:rPr>
      </w:pPr>
    </w:p>
    <w:p w14:paraId="4F8264BD" w14:textId="77777777" w:rsidR="00053080" w:rsidRDefault="002D3E6C">
      <w:pPr>
        <w:pStyle w:val="Textkrper-Einzug31"/>
        <w:rPr>
          <w:rFonts w:ascii="Arial" w:hAnsi="Arial" w:cs="Arial"/>
          <w:lang w:val="en-GB"/>
        </w:rPr>
      </w:pPr>
      <w:r>
        <w:rPr>
          <w:rFonts w:ascii="Arial" w:hAnsi="Arial" w:cs="Arial"/>
          <w:lang w:val="en-GB"/>
        </w:rPr>
        <w:t>Brief Description:</w:t>
      </w:r>
      <w:r>
        <w:rPr>
          <w:rFonts w:ascii="Arial" w:hAnsi="Arial" w:cs="Arial"/>
          <w:lang w:val="en-GB"/>
        </w:rPr>
        <w:tab/>
        <w:t>Evaluation and assessment of analyses of future developments in the UC environment. Implementation of a requirements and technology analysis and development of a vision "Future Collaborative Working".</w:t>
      </w:r>
    </w:p>
    <w:p w14:paraId="585F7915" w14:textId="77777777" w:rsidR="00053080" w:rsidRDefault="00053080">
      <w:pPr>
        <w:pStyle w:val="Textkrper-Einzug31"/>
        <w:rPr>
          <w:rFonts w:ascii="Arial" w:hAnsi="Arial" w:cs="Arial"/>
          <w:lang w:val="en-GB"/>
        </w:rPr>
      </w:pPr>
    </w:p>
    <w:p w14:paraId="61B4ECF9" w14:textId="77777777" w:rsidR="00053080" w:rsidRDefault="002D3E6C">
      <w:pPr>
        <w:pStyle w:val="Textkrper-Einzug31"/>
        <w:rPr>
          <w:rFonts w:ascii="Arial" w:hAnsi="Arial" w:cs="Arial"/>
          <w:lang w:val="en-GB"/>
        </w:rPr>
      </w:pPr>
      <w:r>
        <w:rPr>
          <w:rFonts w:ascii="Arial" w:hAnsi="Arial" w:cs="Arial"/>
          <w:lang w:val="en-US"/>
        </w:rPr>
        <w:t>Technologies:</w:t>
      </w:r>
      <w:r>
        <w:rPr>
          <w:rFonts w:ascii="Arial" w:hAnsi="Arial" w:cs="Arial"/>
          <w:lang w:val="en-GB"/>
        </w:rPr>
        <w:tab/>
        <w:t>Microsoft Lync, Avaya AURA, Cisco Unified Communications Manager</w:t>
      </w:r>
      <w:r>
        <w:rPr>
          <w:rFonts w:ascii="Arial" w:hAnsi="Arial" w:cs="Arial"/>
          <w:lang w:val="en-GB"/>
        </w:rPr>
        <w:tab/>
      </w:r>
    </w:p>
    <w:p w14:paraId="74F3FE32" w14:textId="77777777" w:rsidR="00053080" w:rsidRDefault="002D3E6C">
      <w:pPr>
        <w:pStyle w:val="Textkrper-Einzug31"/>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4F6BBA07" w14:textId="77777777" w:rsidR="00053080" w:rsidRDefault="002D3E6C">
      <w:pPr>
        <w:pStyle w:val="Textkrper-Einzug31"/>
        <w:rPr>
          <w:rFonts w:ascii="Arial" w:hAnsi="Arial" w:cs="Arial"/>
          <w:lang w:val="en-GB"/>
        </w:rPr>
      </w:pPr>
      <w:r>
        <w:rPr>
          <w:rFonts w:ascii="Arial" w:hAnsi="Arial" w:cs="Arial"/>
          <w:lang w:val="en-GB"/>
        </w:rPr>
        <w:t>Team Size:</w:t>
      </w:r>
      <w:r>
        <w:rPr>
          <w:rFonts w:ascii="Arial" w:hAnsi="Arial" w:cs="Arial"/>
          <w:lang w:val="en-GB"/>
        </w:rPr>
        <w:tab/>
        <w:t>2 Solution Architects</w:t>
      </w:r>
    </w:p>
    <w:p w14:paraId="72CC6DBD" w14:textId="77777777" w:rsidR="00053080" w:rsidRDefault="002D3E6C">
      <w:pPr>
        <w:pStyle w:val="Textkrper-Einzug31"/>
        <w:rPr>
          <w:rFonts w:ascii="Arial" w:hAnsi="Arial" w:cs="Arial"/>
          <w:lang w:val="en-GB"/>
        </w:rPr>
      </w:pPr>
      <w:r>
        <w:rPr>
          <w:rFonts w:ascii="Arial" w:hAnsi="Arial" w:cs="Arial"/>
          <w:lang w:val="en-GB"/>
        </w:rPr>
        <w:t>Project-Budget:</w:t>
      </w:r>
      <w:r>
        <w:rPr>
          <w:rFonts w:ascii="Arial" w:hAnsi="Arial" w:cs="Arial"/>
          <w:lang w:val="en-GB"/>
        </w:rPr>
        <w:tab/>
        <w:t>44K€</w:t>
      </w:r>
    </w:p>
    <w:p w14:paraId="279AEBA4" w14:textId="77777777" w:rsidR="00053080" w:rsidRDefault="002D3E6C">
      <w:pPr>
        <w:suppressAutoHyphens w:val="0"/>
        <w:rPr>
          <w:rFonts w:ascii="Arial" w:hAnsi="Arial" w:cs="Arial"/>
          <w:b/>
          <w:lang w:val="en"/>
        </w:rPr>
      </w:pPr>
      <w:r>
        <w:rPr>
          <w:rFonts w:ascii="Arial" w:hAnsi="Arial" w:cs="Arial"/>
          <w:b/>
          <w:lang w:val="en"/>
        </w:rPr>
        <w:br w:type="page"/>
      </w:r>
    </w:p>
    <w:p w14:paraId="7D4EAF57" w14:textId="77777777" w:rsidR="00053080" w:rsidRDefault="002D3E6C">
      <w:pPr>
        <w:suppressAutoHyphens w:val="0"/>
        <w:rPr>
          <w:rFonts w:ascii="Arial" w:hAnsi="Arial" w:cs="Arial"/>
          <w:lang w:val="en-GB"/>
        </w:rPr>
      </w:pPr>
      <w:r>
        <w:rPr>
          <w:rFonts w:ascii="Arial" w:hAnsi="Arial" w:cs="Arial"/>
          <w:b/>
          <w:lang w:val="en"/>
        </w:rPr>
        <w:lastRenderedPageBreak/>
        <w:t>Jun/2012 - Oct/2012</w:t>
      </w:r>
      <w:r>
        <w:rPr>
          <w:rFonts w:ascii="Arial" w:hAnsi="Arial" w:cs="Arial"/>
          <w:b/>
          <w:lang w:val="en"/>
        </w:rPr>
        <w:tab/>
      </w:r>
      <w:r>
        <w:rPr>
          <w:rFonts w:ascii="Arial" w:hAnsi="Arial" w:cs="Arial"/>
          <w:lang w:val="en-GB"/>
        </w:rPr>
        <w:tab/>
      </w:r>
      <w:r>
        <w:rPr>
          <w:rFonts w:ascii="Arial" w:hAnsi="Arial" w:cs="Arial"/>
          <w:b/>
          <w:bCs/>
          <w:sz w:val="22"/>
          <w:szCs w:val="22"/>
          <w:lang w:val="en-GB"/>
        </w:rPr>
        <w:t>Support and Consulting Microsoft Lync Migration Project</w:t>
      </w:r>
    </w:p>
    <w:p w14:paraId="4EA9A8B9"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5DBA8E75" w14:textId="4D8AC381"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5 Month</w:t>
      </w:r>
      <w:r w:rsidR="00BD2DFA">
        <w:rPr>
          <w:rFonts w:ascii="Arial" w:hAnsi="Arial" w:cs="Arial"/>
          <w:lang w:val="en-GB"/>
        </w:rPr>
        <w:t>s</w:t>
      </w:r>
    </w:p>
    <w:p w14:paraId="58F802C2"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Automotive industry</w:t>
      </w:r>
    </w:p>
    <w:p w14:paraId="3D8EA7AA"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Munich</w:t>
      </w:r>
    </w:p>
    <w:p w14:paraId="24C300C6" w14:textId="77777777" w:rsidR="00053080" w:rsidRDefault="00053080">
      <w:pPr>
        <w:pStyle w:val="Textkrper-Einzug31"/>
        <w:rPr>
          <w:rFonts w:ascii="Arial" w:hAnsi="Arial" w:cs="Arial"/>
          <w:lang w:val="en-GB"/>
        </w:rPr>
      </w:pPr>
    </w:p>
    <w:p w14:paraId="68016180" w14:textId="77777777" w:rsidR="00053080" w:rsidRDefault="002D3E6C">
      <w:pPr>
        <w:pStyle w:val="Textkrper-Einzug31"/>
        <w:rPr>
          <w:rFonts w:ascii="Arial" w:hAnsi="Arial" w:cs="Arial"/>
          <w:lang w:val="en-GB"/>
        </w:rPr>
      </w:pPr>
      <w:r>
        <w:rPr>
          <w:rFonts w:ascii="Arial" w:hAnsi="Arial" w:cs="Arial"/>
          <w:lang w:val="en-GB"/>
        </w:rPr>
        <w:t>Brief Description:</w:t>
      </w:r>
      <w:r>
        <w:rPr>
          <w:rFonts w:ascii="Arial" w:hAnsi="Arial" w:cs="Arial"/>
          <w:lang w:val="en-GB"/>
        </w:rPr>
        <w:tab/>
        <w:t xml:space="preserve">Support and consulting for a Lync migration project. Creation and review of migration strategy, project plans and communication templates. Conducting training courses. </w:t>
      </w:r>
    </w:p>
    <w:p w14:paraId="180666D6" w14:textId="77777777" w:rsidR="00053080" w:rsidRDefault="00053080">
      <w:pPr>
        <w:pStyle w:val="Textkrper-Einzug31"/>
        <w:ind w:left="0" w:firstLine="0"/>
        <w:rPr>
          <w:rFonts w:ascii="Arial" w:hAnsi="Arial" w:cs="Arial"/>
          <w:lang w:val="en-GB"/>
        </w:rPr>
      </w:pPr>
    </w:p>
    <w:p w14:paraId="48A3D278" w14:textId="77777777" w:rsidR="00053080" w:rsidRDefault="002D3E6C">
      <w:pPr>
        <w:pStyle w:val="Textkrper-Einzug31"/>
        <w:rPr>
          <w:rFonts w:ascii="Arial" w:hAnsi="Arial" w:cs="Arial"/>
          <w:lang w:val="en-GB"/>
        </w:rPr>
      </w:pPr>
      <w:r>
        <w:rPr>
          <w:rFonts w:ascii="Arial" w:hAnsi="Arial" w:cs="Arial"/>
          <w:lang w:val="en-US"/>
        </w:rPr>
        <w:t>Technologies:</w:t>
      </w:r>
      <w:r>
        <w:rPr>
          <w:rFonts w:ascii="Arial" w:hAnsi="Arial" w:cs="Arial"/>
          <w:lang w:val="en-GB"/>
        </w:rPr>
        <w:tab/>
        <w:t>Microsoft Lync</w:t>
      </w:r>
      <w:r>
        <w:rPr>
          <w:rFonts w:ascii="Arial" w:hAnsi="Arial" w:cs="Arial"/>
          <w:lang w:val="en-GB"/>
        </w:rPr>
        <w:tab/>
      </w:r>
    </w:p>
    <w:p w14:paraId="4FCE1E4F"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316D98F0" w14:textId="77777777" w:rsidR="00053080" w:rsidRDefault="002D3E6C">
      <w:pPr>
        <w:pStyle w:val="Textkrper-Einzug31"/>
        <w:rPr>
          <w:rFonts w:ascii="Arial" w:hAnsi="Arial" w:cs="Arial"/>
          <w:lang w:val="en-GB"/>
        </w:rPr>
      </w:pPr>
      <w:r>
        <w:rPr>
          <w:rFonts w:ascii="Arial" w:hAnsi="Arial" w:cs="Arial"/>
          <w:lang w:val="en-GB"/>
        </w:rPr>
        <w:t>Team Size:</w:t>
      </w:r>
      <w:r>
        <w:rPr>
          <w:rFonts w:ascii="Arial" w:hAnsi="Arial" w:cs="Arial"/>
          <w:lang w:val="en-GB"/>
        </w:rPr>
        <w:tab/>
        <w:t>1 Technical Consultant and 1 Subcontractor</w:t>
      </w:r>
    </w:p>
    <w:p w14:paraId="5490F9AA" w14:textId="77777777" w:rsidR="00053080" w:rsidRDefault="002D3E6C">
      <w:pPr>
        <w:pStyle w:val="Textkrper-Einzug31"/>
        <w:rPr>
          <w:rFonts w:ascii="Arial" w:hAnsi="Arial" w:cs="Arial"/>
          <w:lang w:val="en-GB"/>
        </w:rPr>
      </w:pPr>
      <w:r>
        <w:rPr>
          <w:rFonts w:ascii="Arial" w:hAnsi="Arial" w:cs="Arial"/>
          <w:lang w:val="en-GB"/>
        </w:rPr>
        <w:t>Project-Budget:</w:t>
      </w:r>
      <w:r>
        <w:rPr>
          <w:rFonts w:ascii="Arial" w:hAnsi="Arial" w:cs="Arial"/>
          <w:lang w:val="en-GB"/>
        </w:rPr>
        <w:tab/>
        <w:t>63K€</w:t>
      </w:r>
    </w:p>
    <w:p w14:paraId="58C6DDBA" w14:textId="77777777" w:rsidR="00053080" w:rsidRDefault="00053080">
      <w:pPr>
        <w:rPr>
          <w:rFonts w:ascii="Arial" w:hAnsi="Arial" w:cs="Arial"/>
          <w:lang w:val="en-GB"/>
        </w:rPr>
      </w:pPr>
    </w:p>
    <w:p w14:paraId="603502C8" w14:textId="77777777" w:rsidR="00053080" w:rsidRDefault="00053080">
      <w:pPr>
        <w:suppressAutoHyphens w:val="0"/>
        <w:rPr>
          <w:rFonts w:ascii="Arial" w:hAnsi="Arial" w:cs="Arial"/>
          <w:lang w:val="en-GB"/>
        </w:rPr>
      </w:pPr>
    </w:p>
    <w:p w14:paraId="6CB8A72B" w14:textId="77777777" w:rsidR="00053080" w:rsidRDefault="00053080">
      <w:pPr>
        <w:rPr>
          <w:rFonts w:ascii="Arial" w:hAnsi="Arial" w:cs="Arial"/>
          <w:b/>
          <w:lang w:val="en"/>
        </w:rPr>
      </w:pPr>
    </w:p>
    <w:p w14:paraId="02F207C6" w14:textId="77777777" w:rsidR="00053080" w:rsidRDefault="002D3E6C">
      <w:pPr>
        <w:rPr>
          <w:rFonts w:ascii="Arial" w:hAnsi="Arial" w:cs="Arial"/>
          <w:b/>
          <w:bCs/>
          <w:sz w:val="22"/>
          <w:szCs w:val="22"/>
          <w:lang w:val="en-GB"/>
        </w:rPr>
      </w:pPr>
      <w:r>
        <w:rPr>
          <w:rFonts w:ascii="Arial" w:hAnsi="Arial" w:cs="Arial"/>
          <w:b/>
          <w:lang w:val="en"/>
        </w:rPr>
        <w:t>Apr/2012 - Oct/2012</w:t>
      </w:r>
      <w:r>
        <w:rPr>
          <w:rFonts w:ascii="Arial" w:hAnsi="Arial" w:cs="Arial"/>
          <w:b/>
          <w:lang w:val="en"/>
        </w:rPr>
        <w:tab/>
      </w:r>
      <w:r>
        <w:rPr>
          <w:rFonts w:ascii="Arial" w:hAnsi="Arial" w:cs="Arial"/>
          <w:lang w:val="en-GB"/>
        </w:rPr>
        <w:tab/>
      </w:r>
      <w:r>
        <w:rPr>
          <w:rFonts w:ascii="Arial" w:hAnsi="Arial" w:cs="Arial"/>
          <w:b/>
          <w:bCs/>
          <w:sz w:val="22"/>
          <w:szCs w:val="22"/>
          <w:lang w:val="en-GB"/>
        </w:rPr>
        <w:t>IPv6 Strategy Project</w:t>
      </w:r>
    </w:p>
    <w:p w14:paraId="1A20E0D1"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7A5D7A02" w14:textId="5F7B197B" w:rsidR="00053080" w:rsidRDefault="002D3E6C">
      <w:pPr>
        <w:ind w:left="2832" w:hanging="2832"/>
        <w:rPr>
          <w:rFonts w:ascii="Arial" w:hAnsi="Arial" w:cs="Arial"/>
          <w:lang w:val="en-GB"/>
        </w:rPr>
      </w:pPr>
      <w:r>
        <w:rPr>
          <w:rFonts w:ascii="Arial" w:hAnsi="Arial" w:cs="Arial"/>
          <w:lang w:val="en-GB"/>
        </w:rPr>
        <w:t>Duration of the Project:</w:t>
      </w:r>
      <w:r>
        <w:rPr>
          <w:rFonts w:ascii="Arial" w:hAnsi="Arial" w:cs="Arial"/>
          <w:lang w:val="en-GB"/>
        </w:rPr>
        <w:tab/>
        <w:t>7 Month</w:t>
      </w:r>
      <w:r w:rsidR="00BD2DFA">
        <w:rPr>
          <w:rFonts w:ascii="Arial" w:hAnsi="Arial" w:cs="Arial"/>
          <w:lang w:val="en-GB"/>
        </w:rPr>
        <w:t>s</w:t>
      </w:r>
    </w:p>
    <w:p w14:paraId="6F1E8587"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Automotive industry</w:t>
      </w:r>
    </w:p>
    <w:p w14:paraId="00F56DFA"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Hannover/Würzburg</w:t>
      </w:r>
    </w:p>
    <w:p w14:paraId="6288D2E1" w14:textId="77777777" w:rsidR="00053080" w:rsidRDefault="00053080">
      <w:pPr>
        <w:ind w:left="2832" w:hanging="2832"/>
        <w:rPr>
          <w:rFonts w:ascii="Arial" w:hAnsi="Arial" w:cs="Arial"/>
          <w:lang w:val="en-GB"/>
        </w:rPr>
      </w:pPr>
    </w:p>
    <w:p w14:paraId="360EF162" w14:textId="77777777" w:rsidR="00053080" w:rsidRDefault="002D3E6C">
      <w:pPr>
        <w:ind w:left="2832" w:hanging="2832"/>
        <w:rPr>
          <w:rFonts w:ascii="Arial" w:hAnsi="Arial" w:cs="Arial"/>
          <w:lang w:val="en-GB"/>
        </w:rPr>
      </w:pPr>
      <w:r>
        <w:rPr>
          <w:rFonts w:ascii="Arial" w:hAnsi="Arial" w:cs="Arial"/>
          <w:lang w:val="en-GB"/>
        </w:rPr>
        <w:t>Brief Description:</w:t>
      </w:r>
      <w:r>
        <w:rPr>
          <w:rFonts w:ascii="Arial" w:hAnsi="Arial" w:cs="Arial"/>
          <w:lang w:val="en-GB"/>
        </w:rPr>
        <w:tab/>
        <w:t xml:space="preserve">Development of a comprehensive IPv6 strategy for the customer consisting of 10 work packages. </w:t>
      </w:r>
    </w:p>
    <w:p w14:paraId="764F1444" w14:textId="77777777" w:rsidR="00053080" w:rsidRDefault="00053080">
      <w:pPr>
        <w:ind w:left="2832" w:hanging="2832"/>
        <w:rPr>
          <w:rFonts w:ascii="Arial" w:hAnsi="Arial" w:cs="Arial"/>
          <w:lang w:val="en-GB"/>
        </w:rPr>
      </w:pPr>
    </w:p>
    <w:p w14:paraId="52C96279" w14:textId="77777777" w:rsidR="00053080" w:rsidRDefault="002D3E6C">
      <w:pPr>
        <w:ind w:left="2832" w:hanging="2832"/>
        <w:rPr>
          <w:rFonts w:ascii="Arial" w:hAnsi="Arial" w:cs="Arial"/>
          <w:lang w:val="en-GB"/>
        </w:rPr>
      </w:pPr>
      <w:r>
        <w:rPr>
          <w:rFonts w:ascii="Arial" w:hAnsi="Arial" w:cs="Arial"/>
          <w:lang w:val="en-US"/>
        </w:rPr>
        <w:t>Technologies:</w:t>
      </w:r>
      <w:r>
        <w:rPr>
          <w:rFonts w:ascii="Arial" w:hAnsi="Arial" w:cs="Arial"/>
          <w:lang w:val="en-GB"/>
        </w:rPr>
        <w:tab/>
        <w:t>IP Version 6</w:t>
      </w:r>
    </w:p>
    <w:p w14:paraId="12D399D8"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5AC1BDCC" w14:textId="77777777" w:rsidR="00053080" w:rsidRDefault="002D3E6C">
      <w:pPr>
        <w:ind w:left="2832" w:hanging="2832"/>
        <w:rPr>
          <w:rFonts w:ascii="Arial" w:hAnsi="Arial" w:cs="Arial"/>
          <w:lang w:val="en-GB"/>
        </w:rPr>
      </w:pPr>
      <w:r>
        <w:rPr>
          <w:rFonts w:ascii="Arial" w:hAnsi="Arial" w:cs="Arial"/>
          <w:lang w:val="en-GB"/>
        </w:rPr>
        <w:t>Team Size:</w:t>
      </w:r>
      <w:r>
        <w:rPr>
          <w:rFonts w:ascii="Arial" w:hAnsi="Arial" w:cs="Arial"/>
          <w:lang w:val="en-GB"/>
        </w:rPr>
        <w:tab/>
        <w:t>4 Solution Architects</w:t>
      </w:r>
    </w:p>
    <w:p w14:paraId="559B1C24" w14:textId="77777777" w:rsidR="00053080" w:rsidRDefault="002D3E6C">
      <w:pPr>
        <w:rPr>
          <w:rFonts w:ascii="Arial" w:hAnsi="Arial" w:cs="Arial"/>
          <w:lang w:val="en-GB"/>
        </w:rPr>
      </w:pPr>
      <w:r>
        <w:rPr>
          <w:rFonts w:ascii="Arial" w:hAnsi="Arial" w:cs="Arial"/>
          <w:lang w:val="en-GB"/>
        </w:rPr>
        <w:t>Project-Budget:</w:t>
      </w:r>
      <w:r>
        <w:rPr>
          <w:rFonts w:ascii="Arial" w:hAnsi="Arial" w:cs="Arial"/>
          <w:lang w:val="en-GB"/>
        </w:rPr>
        <w:tab/>
      </w:r>
      <w:r>
        <w:rPr>
          <w:rFonts w:ascii="Arial" w:hAnsi="Arial" w:cs="Arial"/>
          <w:lang w:val="en-GB"/>
        </w:rPr>
        <w:tab/>
      </w:r>
      <w:r>
        <w:rPr>
          <w:rFonts w:ascii="Arial" w:hAnsi="Arial" w:cs="Arial"/>
          <w:lang w:val="en-GB"/>
        </w:rPr>
        <w:tab/>
        <w:t>180K€</w:t>
      </w:r>
    </w:p>
    <w:p w14:paraId="3A937389" w14:textId="77777777" w:rsidR="00053080" w:rsidRDefault="00053080">
      <w:pPr>
        <w:rPr>
          <w:rFonts w:ascii="Arial" w:hAnsi="Arial" w:cs="Arial"/>
          <w:lang w:val="en-GB"/>
        </w:rPr>
      </w:pPr>
    </w:p>
    <w:p w14:paraId="45C41C2C" w14:textId="77777777" w:rsidR="00053080" w:rsidRDefault="00053080">
      <w:pPr>
        <w:rPr>
          <w:rFonts w:ascii="Arial" w:hAnsi="Arial" w:cs="Arial"/>
          <w:lang w:val="en-GB"/>
        </w:rPr>
      </w:pPr>
    </w:p>
    <w:p w14:paraId="0F798FD1" w14:textId="77777777" w:rsidR="00053080" w:rsidRDefault="00053080">
      <w:pPr>
        <w:rPr>
          <w:rFonts w:ascii="Arial" w:hAnsi="Arial" w:cs="Arial"/>
          <w:lang w:val="en-GB"/>
        </w:rPr>
      </w:pPr>
    </w:p>
    <w:p w14:paraId="458EF182" w14:textId="26DEAB99" w:rsidR="00053080" w:rsidRDefault="002D3E6C">
      <w:pPr>
        <w:rPr>
          <w:rFonts w:ascii="Arial" w:hAnsi="Arial" w:cs="Arial"/>
          <w:lang w:val="en-GB"/>
        </w:rPr>
      </w:pPr>
      <w:r>
        <w:rPr>
          <w:rFonts w:ascii="Arial" w:hAnsi="Arial" w:cs="Arial"/>
          <w:b/>
          <w:lang w:val="en"/>
        </w:rPr>
        <w:t>Jun/2008 – May/2012</w:t>
      </w:r>
      <w:r>
        <w:rPr>
          <w:rFonts w:ascii="Arial" w:hAnsi="Arial" w:cs="Arial"/>
          <w:b/>
          <w:lang w:val="en"/>
        </w:rPr>
        <w:tab/>
      </w:r>
      <w:r>
        <w:rPr>
          <w:rFonts w:ascii="Arial" w:hAnsi="Arial" w:cs="Arial"/>
          <w:lang w:val="en-GB"/>
        </w:rPr>
        <w:tab/>
      </w:r>
      <w:r>
        <w:rPr>
          <w:rFonts w:ascii="Arial" w:hAnsi="Arial" w:cs="Arial"/>
          <w:b/>
          <w:bCs/>
          <w:sz w:val="22"/>
          <w:szCs w:val="22"/>
          <w:lang w:val="en-GB"/>
        </w:rPr>
        <w:t>Cisco IP Telephony</w:t>
      </w:r>
      <w:r w:rsidR="00C81AD8">
        <w:rPr>
          <w:rFonts w:ascii="Arial" w:hAnsi="Arial" w:cs="Arial"/>
          <w:b/>
          <w:bCs/>
          <w:sz w:val="22"/>
          <w:szCs w:val="22"/>
          <w:lang w:val="en-GB"/>
        </w:rPr>
        <w:t xml:space="preserve"> (VoIP)</w:t>
      </w:r>
      <w:r>
        <w:rPr>
          <w:rFonts w:ascii="Arial" w:hAnsi="Arial" w:cs="Arial"/>
          <w:b/>
          <w:bCs/>
          <w:sz w:val="22"/>
          <w:szCs w:val="22"/>
          <w:lang w:val="en-GB"/>
        </w:rPr>
        <w:t xml:space="preserve"> Solution for 6000 Users</w:t>
      </w:r>
      <w:r>
        <w:rPr>
          <w:rFonts w:ascii="Arial" w:hAnsi="Arial" w:cs="Arial"/>
          <w:lang w:val="en-GB"/>
        </w:rPr>
        <w:tab/>
      </w:r>
    </w:p>
    <w:p w14:paraId="17D3E4FE"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370492CE" w14:textId="108D79EC" w:rsidR="00053080" w:rsidRDefault="002D3E6C">
      <w:pPr>
        <w:ind w:left="2832" w:hanging="2832"/>
        <w:rPr>
          <w:rFonts w:ascii="Arial" w:hAnsi="Arial" w:cs="Arial"/>
          <w:lang w:val="en-GB"/>
        </w:rPr>
      </w:pPr>
      <w:r>
        <w:rPr>
          <w:rFonts w:ascii="Arial" w:hAnsi="Arial" w:cs="Arial"/>
          <w:lang w:val="en-GB"/>
        </w:rPr>
        <w:t>Duration of the Project:</w:t>
      </w:r>
      <w:r>
        <w:rPr>
          <w:rFonts w:ascii="Arial" w:hAnsi="Arial" w:cs="Arial"/>
          <w:lang w:val="en-GB"/>
        </w:rPr>
        <w:tab/>
        <w:t>48 Month</w:t>
      </w:r>
      <w:r w:rsidR="00BD2DFA">
        <w:rPr>
          <w:rFonts w:ascii="Arial" w:hAnsi="Arial" w:cs="Arial"/>
          <w:lang w:val="en-GB"/>
        </w:rPr>
        <w:t>s</w:t>
      </w:r>
    </w:p>
    <w:p w14:paraId="4580BAF5"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Energy supply</w:t>
      </w:r>
    </w:p>
    <w:p w14:paraId="769125D6"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Stuttgart</w:t>
      </w:r>
    </w:p>
    <w:p w14:paraId="396584F8" w14:textId="77777777" w:rsidR="00053080" w:rsidRDefault="00053080">
      <w:pPr>
        <w:ind w:left="2832" w:hanging="2832"/>
        <w:rPr>
          <w:rFonts w:ascii="Arial" w:hAnsi="Arial" w:cs="Arial"/>
          <w:lang w:val="en-GB"/>
        </w:rPr>
      </w:pPr>
    </w:p>
    <w:p w14:paraId="06AAEC3F" w14:textId="77777777" w:rsidR="00053080" w:rsidRDefault="002D3E6C">
      <w:pPr>
        <w:ind w:left="2832" w:hanging="2832"/>
        <w:rPr>
          <w:rFonts w:ascii="Arial" w:hAnsi="Arial" w:cs="Arial"/>
          <w:lang w:val="en-GB"/>
        </w:rPr>
      </w:pPr>
      <w:r>
        <w:rPr>
          <w:rFonts w:ascii="Arial" w:hAnsi="Arial" w:cs="Arial"/>
          <w:lang w:val="en-GB"/>
        </w:rPr>
        <w:t>Brief Description:</w:t>
      </w:r>
      <w:r>
        <w:rPr>
          <w:rFonts w:ascii="Arial" w:hAnsi="Arial" w:cs="Arial"/>
          <w:lang w:val="en-GB"/>
        </w:rPr>
        <w:tab/>
        <w:t>Implementation of a Cisco Unified Communications Manager solution for 6000 users nationwide. Telephone rollout in approx. 25 locations. Takeover of the project with a degree of completion of approx. 80%, implementation and completion of the project.</w:t>
      </w:r>
    </w:p>
    <w:p w14:paraId="6635F1AB" w14:textId="77777777" w:rsidR="00053080" w:rsidRDefault="00053080">
      <w:pPr>
        <w:ind w:left="2832" w:hanging="2832"/>
        <w:rPr>
          <w:rFonts w:ascii="Arial" w:hAnsi="Arial" w:cs="Arial"/>
          <w:lang w:val="en-GB"/>
        </w:rPr>
      </w:pPr>
    </w:p>
    <w:p w14:paraId="3E852395" w14:textId="77777777" w:rsidR="00053080" w:rsidRDefault="002D3E6C">
      <w:pPr>
        <w:ind w:left="2832" w:hanging="2832"/>
        <w:rPr>
          <w:rFonts w:ascii="Arial" w:hAnsi="Arial" w:cs="Arial"/>
          <w:lang w:val="en-GB"/>
        </w:rPr>
      </w:pPr>
      <w:r>
        <w:rPr>
          <w:rFonts w:ascii="Arial" w:hAnsi="Arial" w:cs="Arial"/>
          <w:lang w:val="en-US"/>
        </w:rPr>
        <w:t>Technologies:</w:t>
      </w:r>
      <w:r>
        <w:rPr>
          <w:rFonts w:ascii="Arial" w:hAnsi="Arial" w:cs="Arial"/>
          <w:lang w:val="en-GB"/>
        </w:rPr>
        <w:tab/>
        <w:t>Cisco Unified Communication Manager</w:t>
      </w:r>
    </w:p>
    <w:p w14:paraId="14B2EBA4"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2F06A442" w14:textId="77777777" w:rsidR="00053080" w:rsidRDefault="002D3E6C">
      <w:pPr>
        <w:ind w:left="2832" w:hanging="2832"/>
        <w:rPr>
          <w:rFonts w:ascii="Arial" w:hAnsi="Arial" w:cs="Arial"/>
          <w:lang w:val="en-GB"/>
        </w:rPr>
      </w:pPr>
      <w:r>
        <w:rPr>
          <w:rFonts w:ascii="Arial" w:hAnsi="Arial" w:cs="Arial"/>
          <w:lang w:val="en-GB"/>
        </w:rPr>
        <w:t>Team Size:</w:t>
      </w:r>
      <w:r>
        <w:rPr>
          <w:rFonts w:ascii="Arial" w:hAnsi="Arial" w:cs="Arial"/>
          <w:lang w:val="en-GB"/>
        </w:rPr>
        <w:tab/>
        <w:t>3 Technical Consultants and 1 Subcontractor</w:t>
      </w:r>
    </w:p>
    <w:p w14:paraId="2CD83BDD" w14:textId="77777777" w:rsidR="00053080" w:rsidRDefault="002D3E6C">
      <w:pPr>
        <w:rPr>
          <w:rFonts w:ascii="Arial" w:hAnsi="Arial" w:cs="Arial"/>
          <w:lang w:val="en-GB"/>
        </w:rPr>
      </w:pPr>
      <w:r>
        <w:rPr>
          <w:rFonts w:ascii="Arial" w:hAnsi="Arial" w:cs="Arial"/>
          <w:lang w:val="en-GB"/>
        </w:rPr>
        <w:t>Project-Budget:</w:t>
      </w:r>
      <w:r>
        <w:rPr>
          <w:rFonts w:ascii="Arial" w:hAnsi="Arial" w:cs="Arial"/>
          <w:lang w:val="en-GB"/>
        </w:rPr>
        <w:tab/>
      </w:r>
      <w:r>
        <w:rPr>
          <w:rFonts w:ascii="Arial" w:hAnsi="Arial" w:cs="Arial"/>
          <w:lang w:val="en-GB"/>
        </w:rPr>
        <w:tab/>
      </w:r>
      <w:r>
        <w:rPr>
          <w:rFonts w:ascii="Arial" w:hAnsi="Arial" w:cs="Arial"/>
          <w:lang w:val="en-GB"/>
        </w:rPr>
        <w:tab/>
        <w:t>3M€</w:t>
      </w:r>
    </w:p>
    <w:p w14:paraId="7E7D567D" w14:textId="77777777" w:rsidR="00053080" w:rsidRDefault="00053080">
      <w:pPr>
        <w:rPr>
          <w:rFonts w:ascii="Arial" w:hAnsi="Arial" w:cs="Arial"/>
          <w:lang w:val="en-GB"/>
        </w:rPr>
      </w:pPr>
    </w:p>
    <w:p w14:paraId="296BE502" w14:textId="77777777" w:rsidR="00053080" w:rsidRDefault="00053080">
      <w:pPr>
        <w:rPr>
          <w:rFonts w:ascii="Arial" w:hAnsi="Arial" w:cs="Arial"/>
          <w:lang w:val="en-GB"/>
        </w:rPr>
      </w:pPr>
    </w:p>
    <w:p w14:paraId="2B3D5146" w14:textId="77777777" w:rsidR="00053080" w:rsidRDefault="00053080">
      <w:pPr>
        <w:rPr>
          <w:rFonts w:ascii="Arial" w:hAnsi="Arial" w:cs="Arial"/>
          <w:lang w:val="en-GB"/>
        </w:rPr>
      </w:pPr>
    </w:p>
    <w:p w14:paraId="6A63B235" w14:textId="77777777" w:rsidR="00053080" w:rsidRDefault="002D3E6C">
      <w:pPr>
        <w:suppressAutoHyphens w:val="0"/>
        <w:rPr>
          <w:rFonts w:ascii="Arial" w:hAnsi="Arial" w:cs="Arial"/>
          <w:b/>
          <w:lang w:val="en"/>
        </w:rPr>
      </w:pPr>
      <w:r>
        <w:rPr>
          <w:rFonts w:ascii="Arial" w:hAnsi="Arial" w:cs="Arial"/>
          <w:b/>
          <w:lang w:val="en"/>
        </w:rPr>
        <w:br w:type="page"/>
      </w:r>
    </w:p>
    <w:p w14:paraId="0DB89BE9" w14:textId="77777777" w:rsidR="00053080" w:rsidRDefault="002D3E6C">
      <w:pPr>
        <w:rPr>
          <w:rFonts w:ascii="Arial" w:hAnsi="Arial" w:cs="Arial"/>
          <w:b/>
          <w:bCs/>
          <w:sz w:val="22"/>
          <w:szCs w:val="22"/>
          <w:lang w:val="en-GB"/>
        </w:rPr>
      </w:pPr>
      <w:r>
        <w:rPr>
          <w:rFonts w:ascii="Arial" w:hAnsi="Arial" w:cs="Arial"/>
          <w:b/>
          <w:lang w:val="en"/>
        </w:rPr>
        <w:lastRenderedPageBreak/>
        <w:t>Dec/2011 - Apr/2012</w:t>
      </w:r>
      <w:r>
        <w:rPr>
          <w:rFonts w:ascii="Arial" w:hAnsi="Arial" w:cs="Arial"/>
          <w:b/>
          <w:lang w:val="en"/>
        </w:rPr>
        <w:tab/>
      </w:r>
      <w:r>
        <w:rPr>
          <w:rFonts w:ascii="Arial" w:hAnsi="Arial" w:cs="Arial"/>
          <w:lang w:val="en-GB"/>
        </w:rPr>
        <w:tab/>
      </w:r>
      <w:r>
        <w:rPr>
          <w:rFonts w:ascii="Arial" w:hAnsi="Arial" w:cs="Arial"/>
          <w:b/>
          <w:bCs/>
          <w:sz w:val="22"/>
          <w:szCs w:val="22"/>
          <w:lang w:val="en-GB"/>
        </w:rPr>
        <w:t xml:space="preserve">Microsoft Lync </w:t>
      </w:r>
      <w:proofErr w:type="spellStart"/>
      <w:r>
        <w:rPr>
          <w:rFonts w:ascii="Arial" w:hAnsi="Arial" w:cs="Arial"/>
          <w:b/>
          <w:bCs/>
          <w:sz w:val="22"/>
          <w:szCs w:val="22"/>
          <w:lang w:val="en-GB"/>
        </w:rPr>
        <w:t>Implementierung</w:t>
      </w:r>
      <w:proofErr w:type="spellEnd"/>
      <w:r>
        <w:rPr>
          <w:rFonts w:ascii="Arial" w:hAnsi="Arial" w:cs="Arial"/>
          <w:b/>
          <w:bCs/>
          <w:sz w:val="22"/>
          <w:szCs w:val="22"/>
          <w:lang w:val="en-GB"/>
        </w:rPr>
        <w:t xml:space="preserve"> </w:t>
      </w:r>
    </w:p>
    <w:p w14:paraId="7E41E865"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417D7815" w14:textId="1E8B1E57" w:rsidR="00053080" w:rsidRDefault="002D3E6C">
      <w:pPr>
        <w:ind w:left="2832" w:hanging="2832"/>
        <w:rPr>
          <w:rFonts w:ascii="Arial" w:hAnsi="Arial" w:cs="Arial"/>
          <w:lang w:val="en-GB"/>
        </w:rPr>
      </w:pPr>
      <w:r>
        <w:rPr>
          <w:rFonts w:ascii="Arial" w:hAnsi="Arial" w:cs="Arial"/>
          <w:lang w:val="en-GB"/>
        </w:rPr>
        <w:t>Duration of the Project:</w:t>
      </w:r>
      <w:r>
        <w:rPr>
          <w:rFonts w:ascii="Arial" w:hAnsi="Arial" w:cs="Arial"/>
          <w:lang w:val="en-GB"/>
        </w:rPr>
        <w:tab/>
        <w:t>5 Month</w:t>
      </w:r>
      <w:r w:rsidR="00BD2DFA">
        <w:rPr>
          <w:rFonts w:ascii="Arial" w:hAnsi="Arial" w:cs="Arial"/>
          <w:lang w:val="en-GB"/>
        </w:rPr>
        <w:t>s</w:t>
      </w:r>
    </w:p>
    <w:p w14:paraId="05748E2E"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Machinery, equipment and component construction</w:t>
      </w:r>
    </w:p>
    <w:p w14:paraId="637F384D"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r>
      <w:proofErr w:type="spellStart"/>
      <w:r>
        <w:rPr>
          <w:rFonts w:ascii="Arial" w:hAnsi="Arial" w:cs="Arial"/>
          <w:lang w:val="en-GB"/>
        </w:rPr>
        <w:t>Schwäbisch</w:t>
      </w:r>
      <w:proofErr w:type="spellEnd"/>
      <w:r>
        <w:rPr>
          <w:rFonts w:ascii="Arial" w:hAnsi="Arial" w:cs="Arial"/>
          <w:lang w:val="en-GB"/>
        </w:rPr>
        <w:t xml:space="preserve"> Hall</w:t>
      </w:r>
    </w:p>
    <w:p w14:paraId="229FC7A7" w14:textId="77777777" w:rsidR="00053080" w:rsidRDefault="00053080">
      <w:pPr>
        <w:ind w:left="2832" w:hanging="2832"/>
        <w:rPr>
          <w:rFonts w:ascii="Arial" w:hAnsi="Arial" w:cs="Arial"/>
          <w:lang w:val="en-GB"/>
        </w:rPr>
      </w:pPr>
    </w:p>
    <w:p w14:paraId="66BB17CC" w14:textId="77777777" w:rsidR="00053080" w:rsidRDefault="002D3E6C">
      <w:pPr>
        <w:ind w:left="2832" w:hanging="2832"/>
        <w:rPr>
          <w:rFonts w:ascii="Arial" w:hAnsi="Arial" w:cs="Arial"/>
          <w:lang w:val="en-GB"/>
        </w:rPr>
      </w:pPr>
      <w:r>
        <w:rPr>
          <w:rFonts w:ascii="Arial" w:hAnsi="Arial" w:cs="Arial"/>
          <w:lang w:val="en-GB"/>
        </w:rPr>
        <w:t>Brief Description:</w:t>
      </w:r>
      <w:r>
        <w:rPr>
          <w:rFonts w:ascii="Arial" w:hAnsi="Arial" w:cs="Arial"/>
          <w:lang w:val="en-GB"/>
        </w:rPr>
        <w:tab/>
        <w:t>Implementation of a Microsoft Lync infrastructure for approx. 1200 users. Integration into the previously implemented Avaya AURA communication platform. Training of selected users.</w:t>
      </w:r>
    </w:p>
    <w:p w14:paraId="328CEDEA" w14:textId="77777777" w:rsidR="00053080" w:rsidRDefault="00053080">
      <w:pPr>
        <w:ind w:left="2832" w:hanging="2832"/>
        <w:rPr>
          <w:rFonts w:ascii="Arial" w:hAnsi="Arial" w:cs="Arial"/>
          <w:lang w:val="en-GB"/>
        </w:rPr>
      </w:pPr>
    </w:p>
    <w:p w14:paraId="638FE6B3" w14:textId="77777777" w:rsidR="00053080" w:rsidRDefault="002D3E6C">
      <w:pPr>
        <w:ind w:left="2832" w:hanging="2832"/>
        <w:rPr>
          <w:rFonts w:ascii="Arial" w:hAnsi="Arial" w:cs="Arial"/>
          <w:lang w:val="en-GB"/>
        </w:rPr>
      </w:pPr>
      <w:r>
        <w:rPr>
          <w:rFonts w:ascii="Arial" w:hAnsi="Arial" w:cs="Arial"/>
          <w:lang w:val="en-US"/>
        </w:rPr>
        <w:t>Technologies:</w:t>
      </w:r>
      <w:r>
        <w:rPr>
          <w:rFonts w:ascii="Arial" w:hAnsi="Arial" w:cs="Arial"/>
          <w:lang w:val="en-GB"/>
        </w:rPr>
        <w:tab/>
        <w:t>Microsoft Lync and Avaya AURA Communication Manager</w:t>
      </w:r>
    </w:p>
    <w:p w14:paraId="22923FD0"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5FA6DFC8" w14:textId="77777777" w:rsidR="00053080" w:rsidRDefault="002D3E6C">
      <w:pPr>
        <w:ind w:left="2832" w:hanging="2832"/>
        <w:rPr>
          <w:rFonts w:ascii="Arial" w:hAnsi="Arial" w:cs="Arial"/>
          <w:lang w:val="en-GB"/>
        </w:rPr>
      </w:pPr>
      <w:r>
        <w:rPr>
          <w:rFonts w:ascii="Arial" w:hAnsi="Arial" w:cs="Arial"/>
          <w:lang w:val="en-GB"/>
        </w:rPr>
        <w:t>Team Size:</w:t>
      </w:r>
      <w:r>
        <w:rPr>
          <w:rFonts w:ascii="Arial" w:hAnsi="Arial" w:cs="Arial"/>
          <w:lang w:val="en-GB"/>
        </w:rPr>
        <w:tab/>
        <w:t>2 Technical Consultants</w:t>
      </w:r>
    </w:p>
    <w:p w14:paraId="1FE3F7F7" w14:textId="77777777" w:rsidR="00053080" w:rsidRDefault="002D3E6C">
      <w:pPr>
        <w:rPr>
          <w:rFonts w:ascii="Arial" w:hAnsi="Arial" w:cs="Arial"/>
          <w:lang w:val="en-GB"/>
        </w:rPr>
      </w:pPr>
      <w:r>
        <w:rPr>
          <w:rFonts w:ascii="Arial" w:hAnsi="Arial" w:cs="Arial"/>
          <w:lang w:val="en-GB"/>
        </w:rPr>
        <w:t>Project-Budget:</w:t>
      </w:r>
      <w:r>
        <w:rPr>
          <w:rFonts w:ascii="Arial" w:hAnsi="Arial" w:cs="Arial"/>
          <w:lang w:val="en-GB"/>
        </w:rPr>
        <w:tab/>
      </w:r>
      <w:r>
        <w:rPr>
          <w:rFonts w:ascii="Arial" w:hAnsi="Arial" w:cs="Arial"/>
          <w:lang w:val="en-GB"/>
        </w:rPr>
        <w:tab/>
      </w:r>
      <w:r>
        <w:rPr>
          <w:rFonts w:ascii="Arial" w:hAnsi="Arial" w:cs="Arial"/>
          <w:lang w:val="en-GB"/>
        </w:rPr>
        <w:tab/>
        <w:t>50K€</w:t>
      </w:r>
    </w:p>
    <w:p w14:paraId="07AC7F53" w14:textId="77777777" w:rsidR="00053080" w:rsidRDefault="00053080">
      <w:pPr>
        <w:rPr>
          <w:rFonts w:ascii="Arial" w:hAnsi="Arial" w:cs="Arial"/>
          <w:lang w:val="en-GB"/>
        </w:rPr>
      </w:pPr>
    </w:p>
    <w:p w14:paraId="7F9D364A" w14:textId="77777777" w:rsidR="00053080" w:rsidRDefault="00053080">
      <w:pPr>
        <w:rPr>
          <w:rFonts w:ascii="Arial" w:hAnsi="Arial" w:cs="Arial"/>
          <w:lang w:val="en-GB"/>
        </w:rPr>
      </w:pPr>
    </w:p>
    <w:p w14:paraId="4D38BC5A" w14:textId="77777777" w:rsidR="00053080" w:rsidRDefault="00053080">
      <w:pPr>
        <w:suppressAutoHyphens w:val="0"/>
        <w:rPr>
          <w:rFonts w:ascii="Arial" w:hAnsi="Arial" w:cs="Arial"/>
          <w:lang w:val="en-GB"/>
        </w:rPr>
      </w:pPr>
    </w:p>
    <w:p w14:paraId="149EB21F" w14:textId="77777777" w:rsidR="00053080" w:rsidRPr="00461715" w:rsidRDefault="002D3E6C">
      <w:pPr>
        <w:suppressAutoHyphens w:val="0"/>
        <w:rPr>
          <w:rFonts w:ascii="Arial" w:hAnsi="Arial" w:cs="Arial"/>
          <w:lang w:val="en-GB"/>
        </w:rPr>
      </w:pPr>
      <w:r w:rsidRPr="00461715">
        <w:rPr>
          <w:rFonts w:ascii="Arial" w:hAnsi="Arial" w:cs="Arial"/>
          <w:b/>
          <w:lang w:val="en"/>
        </w:rPr>
        <w:t>Aug/2010 – Dec/2011</w:t>
      </w:r>
      <w:r w:rsidRPr="00461715">
        <w:rPr>
          <w:rFonts w:ascii="Arial" w:hAnsi="Arial" w:cs="Arial"/>
          <w:b/>
          <w:lang w:val="en"/>
        </w:rPr>
        <w:tab/>
      </w:r>
      <w:r w:rsidRPr="00461715">
        <w:rPr>
          <w:rFonts w:ascii="Arial" w:hAnsi="Arial" w:cs="Arial"/>
          <w:lang w:val="en-GB"/>
        </w:rPr>
        <w:tab/>
      </w:r>
      <w:r w:rsidRPr="00461715">
        <w:rPr>
          <w:rFonts w:ascii="Arial" w:hAnsi="Arial" w:cs="Arial"/>
          <w:b/>
          <w:bCs/>
          <w:lang w:val="en-GB"/>
        </w:rPr>
        <w:t xml:space="preserve">Cisco Unified Communications </w:t>
      </w:r>
      <w:proofErr w:type="spellStart"/>
      <w:r w:rsidRPr="00461715">
        <w:rPr>
          <w:rFonts w:ascii="Arial" w:hAnsi="Arial" w:cs="Arial"/>
          <w:b/>
          <w:bCs/>
          <w:lang w:val="en-GB"/>
        </w:rPr>
        <w:t>Lösung</w:t>
      </w:r>
      <w:proofErr w:type="spellEnd"/>
      <w:r w:rsidRPr="00461715">
        <w:rPr>
          <w:rFonts w:ascii="Arial" w:hAnsi="Arial" w:cs="Arial"/>
          <w:lang w:val="en-GB"/>
        </w:rPr>
        <w:tab/>
      </w:r>
    </w:p>
    <w:p w14:paraId="2724188B"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2ECE58B3" w14:textId="5A17ADA5" w:rsidR="00053080" w:rsidRDefault="002D3E6C">
      <w:pPr>
        <w:ind w:left="2832" w:hanging="2832"/>
        <w:rPr>
          <w:rFonts w:ascii="Arial" w:hAnsi="Arial" w:cs="Arial"/>
          <w:lang w:val="en-GB"/>
        </w:rPr>
      </w:pPr>
      <w:r>
        <w:rPr>
          <w:rFonts w:ascii="Arial" w:hAnsi="Arial" w:cs="Arial"/>
          <w:lang w:val="en-GB"/>
        </w:rPr>
        <w:t>Duration of the Project:</w:t>
      </w:r>
      <w:r>
        <w:rPr>
          <w:rFonts w:ascii="Arial" w:hAnsi="Arial" w:cs="Arial"/>
          <w:lang w:val="en-GB"/>
        </w:rPr>
        <w:tab/>
        <w:t>14 Month</w:t>
      </w:r>
      <w:r w:rsidR="00BD2DFA">
        <w:rPr>
          <w:rFonts w:ascii="Arial" w:hAnsi="Arial" w:cs="Arial"/>
          <w:lang w:val="en-GB"/>
        </w:rPr>
        <w:t>s</w:t>
      </w:r>
    </w:p>
    <w:p w14:paraId="3D2D9A74" w14:textId="77777777" w:rsidR="00053080" w:rsidRDefault="002D3E6C">
      <w:pPr>
        <w:ind w:left="2832" w:hanging="2832"/>
        <w:rPr>
          <w:rFonts w:ascii="Arial" w:hAnsi="Arial" w:cs="Arial"/>
          <w:lang w:val="en-GB"/>
        </w:rPr>
      </w:pPr>
      <w:r>
        <w:rPr>
          <w:rFonts w:ascii="Arial" w:hAnsi="Arial" w:cs="Arial"/>
          <w:lang w:val="en-GB"/>
        </w:rPr>
        <w:t>Location:</w:t>
      </w:r>
      <w:r>
        <w:rPr>
          <w:rFonts w:ascii="Arial" w:hAnsi="Arial" w:cs="Arial"/>
          <w:lang w:val="en-GB"/>
        </w:rPr>
        <w:tab/>
        <w:t>Stuttgart</w:t>
      </w:r>
    </w:p>
    <w:p w14:paraId="198B1C4D" w14:textId="77777777" w:rsidR="00053080" w:rsidRDefault="002D3E6C">
      <w:pPr>
        <w:ind w:left="2832" w:hanging="2832"/>
        <w:rPr>
          <w:rFonts w:ascii="Arial" w:hAnsi="Arial" w:cs="Arial"/>
          <w:lang w:val="en-GB"/>
        </w:rPr>
      </w:pPr>
      <w:r>
        <w:rPr>
          <w:rFonts w:ascii="Arial" w:hAnsi="Arial" w:cs="Arial"/>
          <w:lang w:val="en-GB"/>
        </w:rPr>
        <w:t>Sector:</w:t>
      </w:r>
      <w:r>
        <w:rPr>
          <w:rFonts w:ascii="Arial" w:hAnsi="Arial" w:cs="Arial"/>
          <w:lang w:val="en-GB"/>
        </w:rPr>
        <w:tab/>
        <w:t>Energy supply</w:t>
      </w:r>
    </w:p>
    <w:p w14:paraId="08C96661" w14:textId="77777777" w:rsidR="00053080" w:rsidRDefault="00053080">
      <w:pPr>
        <w:ind w:left="2832" w:hanging="2832"/>
        <w:rPr>
          <w:rFonts w:ascii="Arial" w:hAnsi="Arial" w:cs="Arial"/>
          <w:lang w:val="en-GB"/>
        </w:rPr>
      </w:pPr>
    </w:p>
    <w:p w14:paraId="316957C1" w14:textId="77777777" w:rsidR="00053080" w:rsidRDefault="002D3E6C">
      <w:pPr>
        <w:ind w:left="2832" w:hanging="2832"/>
        <w:rPr>
          <w:rFonts w:ascii="Arial" w:hAnsi="Arial" w:cs="Arial"/>
          <w:lang w:val="en-GB"/>
        </w:rPr>
      </w:pPr>
      <w:r>
        <w:rPr>
          <w:rFonts w:ascii="Arial" w:hAnsi="Arial" w:cs="Arial"/>
          <w:lang w:val="en-GB"/>
        </w:rPr>
        <w:t>Brief Description:</w:t>
      </w:r>
      <w:r>
        <w:rPr>
          <w:rFonts w:ascii="Arial" w:hAnsi="Arial" w:cs="Arial"/>
          <w:lang w:val="en-GB"/>
        </w:rPr>
        <w:tab/>
        <w:t xml:space="preserve">Implementation of a Cisco Unified Communication solution with </w:t>
      </w:r>
      <w:proofErr w:type="spellStart"/>
      <w:r>
        <w:rPr>
          <w:rFonts w:ascii="Arial" w:hAnsi="Arial" w:cs="Arial"/>
          <w:lang w:val="en-GB"/>
        </w:rPr>
        <w:t>WebEx</w:t>
      </w:r>
      <w:proofErr w:type="spellEnd"/>
      <w:r>
        <w:rPr>
          <w:rFonts w:ascii="Arial" w:hAnsi="Arial" w:cs="Arial"/>
          <w:lang w:val="en-GB"/>
        </w:rPr>
        <w:t xml:space="preserve">, </w:t>
      </w:r>
      <w:proofErr w:type="spellStart"/>
      <w:r>
        <w:rPr>
          <w:rFonts w:ascii="Arial" w:hAnsi="Arial" w:cs="Arial"/>
          <w:lang w:val="en-GB"/>
        </w:rPr>
        <w:t>Meetingplace</w:t>
      </w:r>
      <w:proofErr w:type="spellEnd"/>
      <w:r>
        <w:rPr>
          <w:rFonts w:ascii="Arial" w:hAnsi="Arial" w:cs="Arial"/>
          <w:lang w:val="en-GB"/>
        </w:rPr>
        <w:t>, Cisco Presence and Cisco Mobility components for 4000 users. Encrypted web and video conferencing for 500 users.</w:t>
      </w:r>
    </w:p>
    <w:p w14:paraId="315849A7" w14:textId="77777777" w:rsidR="00053080" w:rsidRDefault="00053080">
      <w:pPr>
        <w:rPr>
          <w:rFonts w:ascii="Arial" w:hAnsi="Arial" w:cs="Arial"/>
          <w:lang w:val="en-GB"/>
        </w:rPr>
      </w:pPr>
    </w:p>
    <w:p w14:paraId="230E4A89" w14:textId="77777777" w:rsidR="00053080" w:rsidRDefault="002D3E6C">
      <w:pPr>
        <w:ind w:left="2832" w:hanging="2832"/>
        <w:rPr>
          <w:rFonts w:ascii="Arial" w:hAnsi="Arial" w:cs="Arial"/>
          <w:lang w:val="en-GB"/>
        </w:rPr>
      </w:pPr>
      <w:r>
        <w:rPr>
          <w:rFonts w:ascii="Arial" w:hAnsi="Arial" w:cs="Arial"/>
          <w:lang w:val="en-US"/>
        </w:rPr>
        <w:t>Technologies:</w:t>
      </w:r>
      <w:r>
        <w:rPr>
          <w:rFonts w:ascii="Arial" w:hAnsi="Arial" w:cs="Arial"/>
          <w:lang w:val="en-GB"/>
        </w:rPr>
        <w:tab/>
        <w:t>Cisco Unified Communication Solution, WebEx, Meeting Place</w:t>
      </w:r>
    </w:p>
    <w:p w14:paraId="764E2C74"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300C514F" w14:textId="77777777" w:rsidR="00053080" w:rsidRDefault="002D3E6C">
      <w:pPr>
        <w:ind w:left="2832" w:hanging="2832"/>
        <w:rPr>
          <w:rFonts w:ascii="Arial" w:hAnsi="Arial" w:cs="Arial"/>
          <w:lang w:val="en-GB"/>
        </w:rPr>
      </w:pPr>
      <w:r>
        <w:rPr>
          <w:rFonts w:ascii="Arial" w:hAnsi="Arial" w:cs="Arial"/>
          <w:lang w:val="en-GB"/>
        </w:rPr>
        <w:t>Team Size:</w:t>
      </w:r>
      <w:r>
        <w:rPr>
          <w:rFonts w:ascii="Arial" w:hAnsi="Arial" w:cs="Arial"/>
          <w:lang w:val="en-GB"/>
        </w:rPr>
        <w:tab/>
        <w:t>3 Technical Consultants and 2 Subcontractors</w:t>
      </w:r>
    </w:p>
    <w:p w14:paraId="6397FE37" w14:textId="77777777" w:rsidR="00053080" w:rsidRDefault="002D3E6C">
      <w:pPr>
        <w:rPr>
          <w:rFonts w:ascii="Arial" w:hAnsi="Arial" w:cs="Arial"/>
          <w:lang w:val="en-GB"/>
        </w:rPr>
      </w:pPr>
      <w:r>
        <w:rPr>
          <w:rFonts w:ascii="Arial" w:hAnsi="Arial" w:cs="Arial"/>
          <w:lang w:val="en-GB"/>
        </w:rPr>
        <w:t>Project-Budget:</w:t>
      </w:r>
      <w:r>
        <w:rPr>
          <w:rFonts w:ascii="Arial" w:hAnsi="Arial" w:cs="Arial"/>
          <w:lang w:val="en-GB"/>
        </w:rPr>
        <w:tab/>
      </w:r>
      <w:r>
        <w:rPr>
          <w:rFonts w:ascii="Arial" w:hAnsi="Arial" w:cs="Arial"/>
          <w:lang w:val="en-GB"/>
        </w:rPr>
        <w:tab/>
      </w:r>
      <w:r>
        <w:rPr>
          <w:rFonts w:ascii="Arial" w:hAnsi="Arial" w:cs="Arial"/>
          <w:lang w:val="en-GB"/>
        </w:rPr>
        <w:tab/>
        <w:t>1,2M€</w:t>
      </w:r>
    </w:p>
    <w:p w14:paraId="59007EDD" w14:textId="77777777" w:rsidR="00053080" w:rsidRDefault="00053080">
      <w:pPr>
        <w:rPr>
          <w:rFonts w:ascii="Arial" w:hAnsi="Arial" w:cs="Arial"/>
          <w:lang w:val="en-GB"/>
        </w:rPr>
      </w:pPr>
    </w:p>
    <w:p w14:paraId="030FB9EF" w14:textId="77777777" w:rsidR="00053080" w:rsidRDefault="00053080">
      <w:pPr>
        <w:rPr>
          <w:rFonts w:ascii="Arial" w:hAnsi="Arial" w:cs="Arial"/>
          <w:lang w:val="en-GB"/>
        </w:rPr>
      </w:pPr>
    </w:p>
    <w:p w14:paraId="0D5CAA8B" w14:textId="075C867E" w:rsidR="00053080" w:rsidRPr="00461715" w:rsidRDefault="002D3E6C">
      <w:pPr>
        <w:rPr>
          <w:rFonts w:ascii="Arial" w:hAnsi="Arial" w:cs="Arial"/>
          <w:lang w:val="en-GB"/>
        </w:rPr>
      </w:pPr>
      <w:r w:rsidRPr="00461715">
        <w:rPr>
          <w:rFonts w:ascii="Arial" w:hAnsi="Arial" w:cs="Arial"/>
          <w:b/>
          <w:lang w:val="en"/>
        </w:rPr>
        <w:t>Jun/2009 – May/2011</w:t>
      </w:r>
      <w:r w:rsidRPr="00461715">
        <w:rPr>
          <w:rFonts w:ascii="Arial" w:hAnsi="Arial" w:cs="Arial"/>
          <w:b/>
          <w:lang w:val="en"/>
        </w:rPr>
        <w:tab/>
      </w:r>
      <w:r w:rsidRPr="00461715">
        <w:rPr>
          <w:rFonts w:ascii="Arial" w:hAnsi="Arial" w:cs="Arial"/>
          <w:lang w:val="en-GB"/>
        </w:rPr>
        <w:tab/>
      </w:r>
      <w:r w:rsidRPr="00461715">
        <w:rPr>
          <w:rFonts w:ascii="Arial" w:hAnsi="Arial" w:cs="Arial"/>
          <w:b/>
          <w:bCs/>
          <w:lang w:val="en-GB"/>
        </w:rPr>
        <w:t xml:space="preserve">Europe-wide Cisco IP Telephony </w:t>
      </w:r>
      <w:r w:rsidR="00461715" w:rsidRPr="00461715">
        <w:rPr>
          <w:rFonts w:ascii="Arial" w:hAnsi="Arial" w:cs="Arial"/>
          <w:b/>
          <w:bCs/>
          <w:lang w:val="en-GB"/>
        </w:rPr>
        <w:t xml:space="preserve">(VoIP) </w:t>
      </w:r>
      <w:r w:rsidRPr="00461715">
        <w:rPr>
          <w:rFonts w:ascii="Arial" w:hAnsi="Arial" w:cs="Arial"/>
          <w:b/>
          <w:bCs/>
          <w:lang w:val="en-GB"/>
        </w:rPr>
        <w:t>and WAN Acc Solution</w:t>
      </w:r>
    </w:p>
    <w:p w14:paraId="37074A20"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r>
      <w:r>
        <w:rPr>
          <w:rFonts w:ascii="Arial" w:hAnsi="Arial" w:cs="Arial"/>
          <w:lang w:val="en-GB"/>
        </w:rPr>
        <w:tab/>
        <w:t>Project Manager</w:t>
      </w:r>
    </w:p>
    <w:p w14:paraId="2DB37DE0" w14:textId="596D7C11" w:rsidR="00053080" w:rsidRDefault="002D3E6C">
      <w:pPr>
        <w:ind w:left="2832" w:hanging="2832"/>
        <w:rPr>
          <w:rFonts w:ascii="Arial" w:hAnsi="Arial" w:cs="Arial"/>
          <w:lang w:val="en-GB"/>
        </w:rPr>
      </w:pPr>
      <w:r>
        <w:rPr>
          <w:rFonts w:ascii="Arial" w:hAnsi="Arial" w:cs="Arial"/>
          <w:lang w:val="en-GB"/>
        </w:rPr>
        <w:t>Duration of the Project:</w:t>
      </w:r>
      <w:r>
        <w:rPr>
          <w:rFonts w:ascii="Arial" w:hAnsi="Arial" w:cs="Arial"/>
          <w:lang w:val="en-GB"/>
        </w:rPr>
        <w:tab/>
        <w:t>24 Month</w:t>
      </w:r>
      <w:r w:rsidR="00BD2DFA">
        <w:rPr>
          <w:rFonts w:ascii="Arial" w:hAnsi="Arial" w:cs="Arial"/>
          <w:lang w:val="en-GB"/>
        </w:rPr>
        <w:t>s</w:t>
      </w:r>
    </w:p>
    <w:p w14:paraId="59F0C274"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Pharmaceutical Wholesale</w:t>
      </w:r>
    </w:p>
    <w:p w14:paraId="0460D24E"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Stuttgart</w:t>
      </w:r>
    </w:p>
    <w:p w14:paraId="1170BEF9" w14:textId="77777777" w:rsidR="00053080" w:rsidRDefault="00053080">
      <w:pPr>
        <w:ind w:left="2832" w:hanging="2832"/>
        <w:rPr>
          <w:rFonts w:ascii="Arial" w:hAnsi="Arial" w:cs="Arial"/>
          <w:lang w:val="en-GB"/>
        </w:rPr>
      </w:pPr>
    </w:p>
    <w:p w14:paraId="2D5B189F" w14:textId="77777777" w:rsidR="00053080" w:rsidRDefault="002D3E6C">
      <w:pPr>
        <w:ind w:left="2832" w:hanging="2832"/>
        <w:rPr>
          <w:rFonts w:ascii="Arial" w:hAnsi="Arial" w:cs="Arial"/>
          <w:lang w:val="en-GB"/>
        </w:rPr>
      </w:pPr>
      <w:r>
        <w:rPr>
          <w:rFonts w:ascii="Arial" w:hAnsi="Arial" w:cs="Arial"/>
          <w:lang w:val="en-GB"/>
        </w:rPr>
        <w:t>Brief Description:</w:t>
      </w:r>
      <w:r>
        <w:rPr>
          <w:rFonts w:ascii="Arial" w:hAnsi="Arial" w:cs="Arial"/>
          <w:lang w:val="en-GB"/>
        </w:rPr>
        <w:tab/>
        <w:t>Implementation of a Cisco Unified Communications Manager solution for Europe-wide 9,500 IP phones within the scope of an outsourcing project. Rollout of Riverbed WAN accelerators. The implementation was stopped after the rollout of two locations due to internal customer disagreements and continued in May 2012 with a new scope by a colleague.</w:t>
      </w:r>
    </w:p>
    <w:p w14:paraId="1ACC4E27" w14:textId="77777777" w:rsidR="00053080" w:rsidRDefault="00053080">
      <w:pPr>
        <w:ind w:left="2832" w:hanging="2832"/>
        <w:rPr>
          <w:rFonts w:ascii="Arial" w:hAnsi="Arial" w:cs="Arial"/>
          <w:lang w:val="en-GB"/>
        </w:rPr>
      </w:pPr>
    </w:p>
    <w:p w14:paraId="2ADEDF19" w14:textId="77777777" w:rsidR="00053080" w:rsidRDefault="002D3E6C">
      <w:pPr>
        <w:ind w:left="2832" w:hanging="2832"/>
        <w:rPr>
          <w:rFonts w:ascii="Arial" w:hAnsi="Arial" w:cs="Arial"/>
          <w:lang w:val="en-GB"/>
        </w:rPr>
      </w:pPr>
      <w:r>
        <w:rPr>
          <w:rFonts w:ascii="Arial" w:hAnsi="Arial" w:cs="Arial"/>
          <w:lang w:val="en-US"/>
        </w:rPr>
        <w:t>Technologies:</w:t>
      </w:r>
      <w:r>
        <w:rPr>
          <w:rFonts w:ascii="Arial" w:hAnsi="Arial" w:cs="Arial"/>
          <w:lang w:val="en-GB"/>
        </w:rPr>
        <w:tab/>
        <w:t>Cisco Communications Manager</w:t>
      </w:r>
    </w:p>
    <w:p w14:paraId="43218D03"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792B7824" w14:textId="77777777" w:rsidR="00053080" w:rsidRDefault="002D3E6C">
      <w:pPr>
        <w:ind w:left="2832" w:hanging="2832"/>
        <w:rPr>
          <w:rFonts w:ascii="Arial" w:hAnsi="Arial" w:cs="Arial"/>
          <w:lang w:val="en-GB"/>
        </w:rPr>
      </w:pPr>
      <w:r>
        <w:rPr>
          <w:rFonts w:ascii="Arial" w:hAnsi="Arial" w:cs="Arial"/>
          <w:lang w:val="en-GB"/>
        </w:rPr>
        <w:t>Team Size:</w:t>
      </w:r>
      <w:r>
        <w:rPr>
          <w:rFonts w:ascii="Arial" w:hAnsi="Arial" w:cs="Arial"/>
          <w:lang w:val="en-GB"/>
        </w:rPr>
        <w:tab/>
        <w:t>5 Technical Consultants and 1 Subcontractors</w:t>
      </w:r>
    </w:p>
    <w:p w14:paraId="13ACE4EF" w14:textId="77777777" w:rsidR="00053080" w:rsidRDefault="002D3E6C">
      <w:pPr>
        <w:ind w:left="2832" w:hanging="2832"/>
        <w:rPr>
          <w:rFonts w:ascii="Arial" w:hAnsi="Arial" w:cs="Arial"/>
          <w:lang w:val="en-GB"/>
        </w:rPr>
      </w:pPr>
      <w:r>
        <w:rPr>
          <w:rFonts w:ascii="Arial" w:hAnsi="Arial" w:cs="Arial"/>
          <w:lang w:val="en-GB"/>
        </w:rPr>
        <w:t>Project-Budget:</w:t>
      </w:r>
      <w:r>
        <w:rPr>
          <w:rFonts w:ascii="Arial" w:hAnsi="Arial" w:cs="Arial"/>
          <w:lang w:val="en-GB"/>
        </w:rPr>
        <w:tab/>
        <w:t>6,5M€</w:t>
      </w:r>
    </w:p>
    <w:p w14:paraId="6AD74F02" w14:textId="77777777" w:rsidR="00053080" w:rsidRDefault="00053080">
      <w:pPr>
        <w:rPr>
          <w:rFonts w:ascii="Arial" w:hAnsi="Arial" w:cs="Arial"/>
          <w:lang w:val="en-GB"/>
        </w:rPr>
      </w:pPr>
    </w:p>
    <w:p w14:paraId="60FEE3AE" w14:textId="77777777" w:rsidR="00053080" w:rsidRDefault="00053080">
      <w:pPr>
        <w:rPr>
          <w:rFonts w:ascii="Arial" w:hAnsi="Arial" w:cs="Arial"/>
          <w:lang w:val="en-GB"/>
        </w:rPr>
      </w:pPr>
    </w:p>
    <w:p w14:paraId="2D71700A" w14:textId="77777777" w:rsidR="00053080" w:rsidRDefault="00053080">
      <w:pPr>
        <w:rPr>
          <w:rFonts w:ascii="Arial" w:hAnsi="Arial" w:cs="Arial"/>
          <w:lang w:val="en-GB"/>
        </w:rPr>
      </w:pPr>
    </w:p>
    <w:p w14:paraId="73E403B3" w14:textId="77777777" w:rsidR="00053080" w:rsidRDefault="002D3E6C">
      <w:pPr>
        <w:suppressAutoHyphens w:val="0"/>
        <w:rPr>
          <w:rFonts w:ascii="Arial" w:hAnsi="Arial" w:cs="Arial"/>
          <w:b/>
          <w:lang w:val="en"/>
        </w:rPr>
      </w:pPr>
      <w:r>
        <w:rPr>
          <w:rFonts w:ascii="Arial" w:hAnsi="Arial" w:cs="Arial"/>
          <w:b/>
          <w:lang w:val="en"/>
        </w:rPr>
        <w:br w:type="page"/>
      </w:r>
    </w:p>
    <w:p w14:paraId="0D6EE297" w14:textId="0269E522" w:rsidR="00053080" w:rsidRPr="00461715" w:rsidRDefault="002D3E6C">
      <w:pPr>
        <w:rPr>
          <w:rFonts w:ascii="Arial" w:hAnsi="Arial" w:cs="Arial"/>
          <w:lang w:val="en-GB"/>
        </w:rPr>
      </w:pPr>
      <w:r w:rsidRPr="00461715">
        <w:rPr>
          <w:rFonts w:ascii="Arial" w:hAnsi="Arial" w:cs="Arial"/>
          <w:b/>
          <w:lang w:val="en"/>
        </w:rPr>
        <w:lastRenderedPageBreak/>
        <w:t>Nov/2009 - Jun/2010</w:t>
      </w:r>
      <w:r w:rsidRPr="00461715">
        <w:rPr>
          <w:rFonts w:ascii="Arial" w:hAnsi="Arial" w:cs="Arial"/>
          <w:b/>
          <w:lang w:val="en"/>
        </w:rPr>
        <w:tab/>
      </w:r>
      <w:r w:rsidRPr="00461715">
        <w:rPr>
          <w:rFonts w:ascii="Arial" w:hAnsi="Arial" w:cs="Arial"/>
          <w:lang w:val="en-GB"/>
        </w:rPr>
        <w:tab/>
      </w:r>
      <w:r w:rsidRPr="00461715">
        <w:rPr>
          <w:rFonts w:ascii="Arial" w:hAnsi="Arial" w:cs="Arial"/>
          <w:b/>
          <w:bCs/>
          <w:lang w:val="en-GB"/>
        </w:rPr>
        <w:t>Avaya AURA IP Telephony</w:t>
      </w:r>
      <w:r w:rsidR="00461715" w:rsidRPr="00461715">
        <w:rPr>
          <w:rFonts w:ascii="Arial" w:hAnsi="Arial" w:cs="Arial"/>
          <w:b/>
          <w:bCs/>
          <w:lang w:val="en-GB"/>
        </w:rPr>
        <w:t xml:space="preserve"> (VoIP)</w:t>
      </w:r>
      <w:r w:rsidRPr="00461715">
        <w:rPr>
          <w:rFonts w:ascii="Arial" w:hAnsi="Arial" w:cs="Arial"/>
          <w:b/>
          <w:bCs/>
          <w:lang w:val="en-GB"/>
        </w:rPr>
        <w:t xml:space="preserve"> Solution</w:t>
      </w:r>
      <w:r w:rsidRPr="00461715">
        <w:rPr>
          <w:rFonts w:ascii="Arial" w:hAnsi="Arial" w:cs="Arial"/>
          <w:lang w:val="en-GB"/>
        </w:rPr>
        <w:tab/>
      </w:r>
    </w:p>
    <w:p w14:paraId="71F7785E"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3DD1B339" w14:textId="4762FF9A" w:rsidR="00053080" w:rsidRDefault="002D3E6C">
      <w:pPr>
        <w:ind w:left="2832" w:hanging="2832"/>
        <w:rPr>
          <w:rFonts w:ascii="Arial" w:hAnsi="Arial" w:cs="Arial"/>
          <w:lang w:val="en-GB"/>
        </w:rPr>
      </w:pPr>
      <w:r>
        <w:rPr>
          <w:rFonts w:ascii="Arial" w:hAnsi="Arial" w:cs="Arial"/>
          <w:lang w:val="en-GB"/>
        </w:rPr>
        <w:t>Duration of the Project:</w:t>
      </w:r>
      <w:r>
        <w:rPr>
          <w:rFonts w:ascii="Arial" w:hAnsi="Arial" w:cs="Arial"/>
          <w:lang w:val="en-GB"/>
        </w:rPr>
        <w:tab/>
        <w:t>7 Month</w:t>
      </w:r>
      <w:r w:rsidR="00BD2DFA">
        <w:rPr>
          <w:rFonts w:ascii="Arial" w:hAnsi="Arial" w:cs="Arial"/>
          <w:lang w:val="en-GB"/>
        </w:rPr>
        <w:t>s</w:t>
      </w:r>
    </w:p>
    <w:p w14:paraId="30D55BF6"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Housing industry</w:t>
      </w:r>
    </w:p>
    <w:p w14:paraId="0435C66F"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Oberhausen</w:t>
      </w:r>
    </w:p>
    <w:p w14:paraId="1E0A508A" w14:textId="77777777" w:rsidR="00053080" w:rsidRDefault="00053080">
      <w:pPr>
        <w:ind w:left="2832" w:hanging="2832"/>
        <w:rPr>
          <w:rFonts w:ascii="Arial" w:hAnsi="Arial" w:cs="Arial"/>
          <w:lang w:val="en-GB"/>
        </w:rPr>
      </w:pPr>
    </w:p>
    <w:p w14:paraId="0CC08B2A" w14:textId="77777777" w:rsidR="00053080" w:rsidRDefault="002D3E6C">
      <w:pPr>
        <w:ind w:left="2832" w:hanging="2832"/>
        <w:rPr>
          <w:rFonts w:ascii="Arial" w:hAnsi="Arial" w:cs="Arial"/>
          <w:lang w:val="en-GB"/>
        </w:rPr>
      </w:pPr>
      <w:r>
        <w:rPr>
          <w:rFonts w:ascii="Arial" w:hAnsi="Arial" w:cs="Arial"/>
          <w:lang w:val="en-GB"/>
        </w:rPr>
        <w:t>Brief Description:</w:t>
      </w:r>
      <w:r>
        <w:rPr>
          <w:rFonts w:ascii="Arial" w:hAnsi="Arial" w:cs="Arial"/>
          <w:lang w:val="en-GB"/>
        </w:rPr>
        <w:tab/>
        <w:t>Implementation of an Avaya AURA communication platform with 350 telephones, distributed between a central and approx. 30 remote locations. Reconstruction of the complete network infrastructure with firewall solution, training of selected users.</w:t>
      </w:r>
    </w:p>
    <w:p w14:paraId="51A7733E" w14:textId="77777777" w:rsidR="00053080" w:rsidRDefault="00053080">
      <w:pPr>
        <w:rPr>
          <w:rFonts w:ascii="Arial" w:hAnsi="Arial" w:cs="Arial"/>
          <w:lang w:val="en-GB"/>
        </w:rPr>
      </w:pPr>
    </w:p>
    <w:p w14:paraId="1FFCF914" w14:textId="77777777" w:rsidR="00053080" w:rsidRDefault="002D3E6C">
      <w:pPr>
        <w:rPr>
          <w:rFonts w:ascii="Arial" w:hAnsi="Arial" w:cs="Arial"/>
          <w:lang w:val="en-GB"/>
        </w:rPr>
      </w:pPr>
      <w:r>
        <w:rPr>
          <w:rFonts w:ascii="Arial" w:hAnsi="Arial" w:cs="Arial"/>
          <w:lang w:val="en-US"/>
        </w:rPr>
        <w:t>Technologies:</w:t>
      </w:r>
      <w:r>
        <w:rPr>
          <w:rFonts w:ascii="Arial" w:hAnsi="Arial" w:cs="Arial"/>
          <w:lang w:val="en-GB"/>
        </w:rPr>
        <w:tab/>
      </w:r>
      <w:r>
        <w:rPr>
          <w:rFonts w:ascii="Arial" w:hAnsi="Arial" w:cs="Arial"/>
          <w:lang w:val="en-GB"/>
        </w:rPr>
        <w:tab/>
      </w:r>
      <w:r>
        <w:rPr>
          <w:rFonts w:ascii="Arial" w:hAnsi="Arial" w:cs="Arial"/>
          <w:lang w:val="en-GB"/>
        </w:rPr>
        <w:tab/>
        <w:t>Avaya AURA Communication Manager</w:t>
      </w:r>
    </w:p>
    <w:p w14:paraId="46EC28CA"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6CE5B3E2" w14:textId="77777777" w:rsidR="00053080" w:rsidRDefault="002D3E6C">
      <w:pPr>
        <w:ind w:left="2832" w:hanging="2832"/>
        <w:rPr>
          <w:rFonts w:ascii="Arial" w:hAnsi="Arial" w:cs="Arial"/>
          <w:lang w:val="en-GB"/>
        </w:rPr>
      </w:pPr>
      <w:r>
        <w:rPr>
          <w:rFonts w:ascii="Arial" w:hAnsi="Arial" w:cs="Arial"/>
          <w:lang w:val="en-GB"/>
        </w:rPr>
        <w:t>Team Size:</w:t>
      </w:r>
      <w:r>
        <w:rPr>
          <w:rFonts w:ascii="Arial" w:hAnsi="Arial" w:cs="Arial"/>
          <w:lang w:val="en-GB"/>
        </w:rPr>
        <w:tab/>
        <w:t>3 Technical Consultants and 2 Subcontractor</w:t>
      </w:r>
    </w:p>
    <w:p w14:paraId="4332D186" w14:textId="77777777" w:rsidR="00053080" w:rsidRDefault="002D3E6C">
      <w:pPr>
        <w:ind w:left="2832" w:hanging="2832"/>
        <w:rPr>
          <w:rFonts w:ascii="Arial" w:hAnsi="Arial" w:cs="Arial"/>
          <w:lang w:val="en-GB"/>
        </w:rPr>
      </w:pPr>
      <w:r>
        <w:rPr>
          <w:rFonts w:ascii="Arial" w:hAnsi="Arial" w:cs="Arial"/>
          <w:lang w:val="en-GB"/>
        </w:rPr>
        <w:t>Project-Budget:</w:t>
      </w:r>
      <w:r>
        <w:rPr>
          <w:rFonts w:ascii="Arial" w:hAnsi="Arial" w:cs="Arial"/>
          <w:lang w:val="en-GB"/>
        </w:rPr>
        <w:tab/>
        <w:t>400K€</w:t>
      </w:r>
    </w:p>
    <w:p w14:paraId="0F9CD53A" w14:textId="77777777" w:rsidR="00053080" w:rsidRDefault="00053080">
      <w:pPr>
        <w:rPr>
          <w:rFonts w:ascii="Arial" w:hAnsi="Arial" w:cs="Arial"/>
          <w:lang w:val="en-GB"/>
        </w:rPr>
      </w:pPr>
    </w:p>
    <w:p w14:paraId="0EACD9DB" w14:textId="77777777" w:rsidR="00053080" w:rsidRDefault="00053080">
      <w:pPr>
        <w:rPr>
          <w:rFonts w:ascii="Arial" w:hAnsi="Arial" w:cs="Arial"/>
          <w:lang w:val="en-GB"/>
        </w:rPr>
      </w:pPr>
    </w:p>
    <w:p w14:paraId="182E5A7D" w14:textId="77777777" w:rsidR="00053080" w:rsidRDefault="00053080">
      <w:pPr>
        <w:suppressAutoHyphens w:val="0"/>
        <w:rPr>
          <w:rFonts w:ascii="Arial" w:hAnsi="Arial" w:cs="Arial"/>
          <w:lang w:val="en-GB"/>
        </w:rPr>
      </w:pPr>
    </w:p>
    <w:p w14:paraId="45521C2A" w14:textId="14ACF17E" w:rsidR="00053080" w:rsidRPr="00461715" w:rsidRDefault="002D3E6C">
      <w:pPr>
        <w:suppressAutoHyphens w:val="0"/>
        <w:rPr>
          <w:rFonts w:ascii="Arial" w:hAnsi="Arial" w:cs="Arial"/>
          <w:lang w:val="en-GB"/>
        </w:rPr>
      </w:pPr>
      <w:r w:rsidRPr="00461715">
        <w:rPr>
          <w:rFonts w:ascii="Arial" w:hAnsi="Arial" w:cs="Arial"/>
          <w:b/>
          <w:lang w:val="en"/>
        </w:rPr>
        <w:t>Nov/2008 - Jun/2009</w:t>
      </w:r>
      <w:r w:rsidRPr="00461715">
        <w:rPr>
          <w:rFonts w:ascii="Arial" w:hAnsi="Arial" w:cs="Arial"/>
          <w:b/>
          <w:lang w:val="en"/>
        </w:rPr>
        <w:tab/>
      </w:r>
      <w:r w:rsidRPr="00461715">
        <w:rPr>
          <w:rFonts w:ascii="Arial" w:hAnsi="Arial" w:cs="Arial"/>
          <w:lang w:val="en-GB"/>
        </w:rPr>
        <w:tab/>
      </w:r>
      <w:r w:rsidRPr="00461715">
        <w:rPr>
          <w:rFonts w:ascii="Arial" w:hAnsi="Arial" w:cs="Arial"/>
          <w:b/>
          <w:bCs/>
          <w:lang w:val="en-GB"/>
        </w:rPr>
        <w:t xml:space="preserve">Cisco IP </w:t>
      </w:r>
      <w:proofErr w:type="spellStart"/>
      <w:r w:rsidRPr="00461715">
        <w:rPr>
          <w:rFonts w:ascii="Arial" w:hAnsi="Arial" w:cs="Arial"/>
          <w:b/>
          <w:bCs/>
          <w:lang w:val="en-GB"/>
        </w:rPr>
        <w:t>Telefonie</w:t>
      </w:r>
      <w:proofErr w:type="spellEnd"/>
      <w:r w:rsidRPr="00461715">
        <w:rPr>
          <w:rFonts w:ascii="Arial" w:hAnsi="Arial" w:cs="Arial"/>
          <w:b/>
          <w:bCs/>
          <w:lang w:val="en-GB"/>
        </w:rPr>
        <w:t xml:space="preserve"> </w:t>
      </w:r>
      <w:r w:rsidR="00461715" w:rsidRPr="00461715">
        <w:rPr>
          <w:rFonts w:ascii="Arial" w:hAnsi="Arial" w:cs="Arial"/>
          <w:b/>
          <w:bCs/>
          <w:lang w:val="en-GB"/>
        </w:rPr>
        <w:t xml:space="preserve">(VoIP) </w:t>
      </w:r>
      <w:r w:rsidRPr="00461715">
        <w:rPr>
          <w:rFonts w:ascii="Arial" w:hAnsi="Arial" w:cs="Arial"/>
          <w:b/>
          <w:bCs/>
          <w:lang w:val="en-GB"/>
        </w:rPr>
        <w:t xml:space="preserve">und Call </w:t>
      </w:r>
      <w:proofErr w:type="spellStart"/>
      <w:r w:rsidRPr="00461715">
        <w:rPr>
          <w:rFonts w:ascii="Arial" w:hAnsi="Arial" w:cs="Arial"/>
          <w:b/>
          <w:bCs/>
          <w:lang w:val="en-GB"/>
        </w:rPr>
        <w:t>Center</w:t>
      </w:r>
      <w:proofErr w:type="spellEnd"/>
      <w:r w:rsidRPr="00461715">
        <w:rPr>
          <w:rFonts w:ascii="Arial" w:hAnsi="Arial" w:cs="Arial"/>
          <w:b/>
          <w:bCs/>
          <w:lang w:val="en-GB"/>
        </w:rPr>
        <w:t xml:space="preserve"> </w:t>
      </w:r>
      <w:proofErr w:type="spellStart"/>
      <w:r w:rsidRPr="00461715">
        <w:rPr>
          <w:rFonts w:ascii="Arial" w:hAnsi="Arial" w:cs="Arial"/>
          <w:b/>
          <w:bCs/>
          <w:lang w:val="en-GB"/>
        </w:rPr>
        <w:t>Lösung</w:t>
      </w:r>
      <w:proofErr w:type="spellEnd"/>
      <w:r w:rsidRPr="00461715">
        <w:rPr>
          <w:rFonts w:ascii="Arial" w:hAnsi="Arial" w:cs="Arial"/>
          <w:lang w:val="en-GB"/>
        </w:rPr>
        <w:tab/>
      </w:r>
    </w:p>
    <w:p w14:paraId="7A0F5E48" w14:textId="77777777" w:rsidR="00053080" w:rsidRDefault="002D3E6C">
      <w:pPr>
        <w:spacing w:before="120"/>
        <w:ind w:left="2829" w:hanging="2829"/>
        <w:rPr>
          <w:rFonts w:ascii="Arial" w:hAnsi="Arial" w:cs="Arial"/>
          <w:lang w:val="en-GB"/>
        </w:rPr>
      </w:pPr>
      <w:r>
        <w:rPr>
          <w:rFonts w:ascii="Arial" w:hAnsi="Arial" w:cs="Arial"/>
          <w:lang w:val="en-GB"/>
        </w:rPr>
        <w:t>Task/ Role:</w:t>
      </w:r>
      <w:r>
        <w:rPr>
          <w:rFonts w:ascii="Arial" w:hAnsi="Arial" w:cs="Arial"/>
          <w:lang w:val="en-GB"/>
        </w:rPr>
        <w:tab/>
        <w:t>Project Manager</w:t>
      </w:r>
    </w:p>
    <w:p w14:paraId="3AA0E6FE" w14:textId="583D6BF2" w:rsidR="00053080" w:rsidRDefault="002D3E6C">
      <w:pPr>
        <w:pStyle w:val="Textkrper-Einzug31"/>
        <w:rPr>
          <w:rFonts w:ascii="Arial" w:hAnsi="Arial" w:cs="Arial"/>
          <w:lang w:val="en-GB"/>
        </w:rPr>
      </w:pPr>
      <w:r>
        <w:rPr>
          <w:rFonts w:ascii="Arial" w:hAnsi="Arial" w:cs="Arial"/>
          <w:lang w:val="en-GB"/>
        </w:rPr>
        <w:t>Duration of the Project:</w:t>
      </w:r>
      <w:r>
        <w:rPr>
          <w:rFonts w:ascii="Arial" w:hAnsi="Arial" w:cs="Arial"/>
          <w:lang w:val="en-GB"/>
        </w:rPr>
        <w:tab/>
        <w:t>7 Month</w:t>
      </w:r>
      <w:r w:rsidR="00BD2DFA">
        <w:rPr>
          <w:rFonts w:ascii="Arial" w:hAnsi="Arial" w:cs="Arial"/>
          <w:lang w:val="en-GB"/>
        </w:rPr>
        <w:t>s</w:t>
      </w:r>
    </w:p>
    <w:p w14:paraId="49CA7B69" w14:textId="77777777" w:rsidR="00053080" w:rsidRDefault="002D3E6C">
      <w:pPr>
        <w:pStyle w:val="Textkrper-Einzug31"/>
        <w:rPr>
          <w:rFonts w:ascii="Arial" w:hAnsi="Arial" w:cs="Arial"/>
          <w:lang w:val="en-GB"/>
        </w:rPr>
      </w:pPr>
      <w:r>
        <w:rPr>
          <w:rFonts w:ascii="Arial" w:hAnsi="Arial" w:cs="Arial"/>
          <w:lang w:val="en-GB"/>
        </w:rPr>
        <w:t>Sector:</w:t>
      </w:r>
      <w:r>
        <w:rPr>
          <w:rFonts w:ascii="Arial" w:hAnsi="Arial" w:cs="Arial"/>
          <w:lang w:val="en-GB"/>
        </w:rPr>
        <w:tab/>
        <w:t>Automotive industry</w:t>
      </w:r>
    </w:p>
    <w:p w14:paraId="77ED3C83" w14:textId="77777777" w:rsidR="00053080" w:rsidRDefault="002D3E6C">
      <w:pPr>
        <w:pStyle w:val="Textkrper-Einzug31"/>
        <w:rPr>
          <w:rFonts w:ascii="Arial" w:hAnsi="Arial" w:cs="Arial"/>
          <w:lang w:val="en-GB"/>
        </w:rPr>
      </w:pPr>
      <w:r>
        <w:rPr>
          <w:rFonts w:ascii="Arial" w:hAnsi="Arial" w:cs="Arial"/>
          <w:lang w:val="en-GB"/>
        </w:rPr>
        <w:t>Location:</w:t>
      </w:r>
      <w:r>
        <w:rPr>
          <w:rFonts w:ascii="Arial" w:hAnsi="Arial" w:cs="Arial"/>
          <w:lang w:val="en-GB"/>
        </w:rPr>
        <w:tab/>
        <w:t>Wolfsburg</w:t>
      </w:r>
    </w:p>
    <w:p w14:paraId="633777D5" w14:textId="77777777" w:rsidR="00053080" w:rsidRDefault="00053080">
      <w:pPr>
        <w:pStyle w:val="Textkrper-Einzug31"/>
        <w:rPr>
          <w:rFonts w:ascii="Arial" w:hAnsi="Arial" w:cs="Arial"/>
          <w:lang w:val="en-GB"/>
        </w:rPr>
      </w:pPr>
    </w:p>
    <w:p w14:paraId="61FD0529" w14:textId="4DCC0DE3" w:rsidR="00053080" w:rsidRDefault="002D3E6C">
      <w:pPr>
        <w:pStyle w:val="Textkrper-Einzug31"/>
        <w:rPr>
          <w:rFonts w:ascii="Arial" w:hAnsi="Arial" w:cs="Arial"/>
          <w:lang w:val="en-GB"/>
        </w:rPr>
      </w:pPr>
      <w:r>
        <w:rPr>
          <w:rFonts w:ascii="Arial" w:hAnsi="Arial" w:cs="Arial"/>
          <w:lang w:val="en-GB"/>
        </w:rPr>
        <w:t>Brief Description:</w:t>
      </w:r>
      <w:r>
        <w:rPr>
          <w:rFonts w:ascii="Arial" w:hAnsi="Arial" w:cs="Arial"/>
          <w:lang w:val="en-GB"/>
        </w:rPr>
        <w:tab/>
        <w:t xml:space="preserve">Implementation of a Cisco Unified Communications Manager </w:t>
      </w:r>
      <w:r w:rsidR="00461715">
        <w:rPr>
          <w:rFonts w:ascii="Arial" w:hAnsi="Arial" w:cs="Arial"/>
          <w:lang w:val="en-GB"/>
        </w:rPr>
        <w:t xml:space="preserve">VoIP </w:t>
      </w:r>
      <w:r>
        <w:rPr>
          <w:rFonts w:ascii="Arial" w:hAnsi="Arial" w:cs="Arial"/>
          <w:lang w:val="en-GB"/>
        </w:rPr>
        <w:t>solution including rollout of approx. 1,000 telephones and an executive/sec solution from Conet (</w:t>
      </w:r>
      <w:proofErr w:type="spellStart"/>
      <w:r>
        <w:rPr>
          <w:rFonts w:ascii="Arial" w:hAnsi="Arial" w:cs="Arial"/>
          <w:lang w:val="en-GB"/>
        </w:rPr>
        <w:t>ProSecCo</w:t>
      </w:r>
      <w:proofErr w:type="spellEnd"/>
      <w:r>
        <w:rPr>
          <w:rFonts w:ascii="Arial" w:hAnsi="Arial" w:cs="Arial"/>
          <w:lang w:val="en-GB"/>
        </w:rPr>
        <w:t xml:space="preserve">). Development of a call center solution for approx. 50 call </w:t>
      </w:r>
      <w:proofErr w:type="spellStart"/>
      <w:r>
        <w:rPr>
          <w:rFonts w:ascii="Arial" w:hAnsi="Arial" w:cs="Arial"/>
          <w:lang w:val="en-GB"/>
        </w:rPr>
        <w:t>center</w:t>
      </w:r>
      <w:proofErr w:type="spellEnd"/>
      <w:r>
        <w:rPr>
          <w:rFonts w:ascii="Arial" w:hAnsi="Arial" w:cs="Arial"/>
          <w:lang w:val="en-GB"/>
        </w:rPr>
        <w:t xml:space="preserve"> agents, softphone based. Training of selected users, secretaries and call center agents.</w:t>
      </w:r>
    </w:p>
    <w:p w14:paraId="42BBED7B" w14:textId="77777777" w:rsidR="00053080" w:rsidRDefault="00053080">
      <w:pPr>
        <w:pStyle w:val="Textkrper-Einzug31"/>
        <w:ind w:left="0" w:firstLine="0"/>
        <w:rPr>
          <w:rFonts w:ascii="Arial" w:hAnsi="Arial" w:cs="Arial"/>
          <w:lang w:val="en-GB"/>
        </w:rPr>
      </w:pPr>
    </w:p>
    <w:p w14:paraId="3E925DA0" w14:textId="77777777" w:rsidR="00053080" w:rsidRDefault="002D3E6C">
      <w:pPr>
        <w:pStyle w:val="Textkrper-Einzug31"/>
        <w:ind w:left="0" w:firstLine="0"/>
        <w:rPr>
          <w:rFonts w:ascii="Arial" w:hAnsi="Arial" w:cs="Arial"/>
          <w:lang w:val="en-GB"/>
        </w:rPr>
      </w:pPr>
      <w:r>
        <w:rPr>
          <w:rFonts w:ascii="Arial" w:hAnsi="Arial" w:cs="Arial"/>
          <w:lang w:val="en-US"/>
        </w:rPr>
        <w:t>Technologies:</w:t>
      </w:r>
      <w:r>
        <w:rPr>
          <w:rFonts w:ascii="Arial" w:hAnsi="Arial" w:cs="Arial"/>
          <w:lang w:val="en-GB"/>
        </w:rPr>
        <w:tab/>
      </w:r>
      <w:r>
        <w:rPr>
          <w:rFonts w:ascii="Arial" w:hAnsi="Arial" w:cs="Arial"/>
          <w:lang w:val="en-GB"/>
        </w:rPr>
        <w:tab/>
      </w:r>
      <w:r>
        <w:rPr>
          <w:rFonts w:ascii="Arial" w:hAnsi="Arial" w:cs="Arial"/>
          <w:lang w:val="en-GB"/>
        </w:rPr>
        <w:tab/>
        <w:t>Cisco Communications Manager</w:t>
      </w:r>
      <w:r>
        <w:rPr>
          <w:rFonts w:ascii="Arial" w:hAnsi="Arial" w:cs="Arial"/>
          <w:lang w:val="en-GB"/>
        </w:rPr>
        <w:tab/>
      </w:r>
    </w:p>
    <w:p w14:paraId="101EAA14" w14:textId="77777777" w:rsidR="00053080" w:rsidRDefault="002D3E6C">
      <w:pPr>
        <w:ind w:left="2832" w:hanging="2832"/>
        <w:rPr>
          <w:rFonts w:ascii="Arial" w:hAnsi="Arial" w:cs="Arial"/>
          <w:lang w:val="en-GB"/>
        </w:rPr>
      </w:pPr>
      <w:r>
        <w:rPr>
          <w:rFonts w:ascii="Arial" w:hAnsi="Arial" w:cs="Arial"/>
          <w:lang w:val="en-GB"/>
        </w:rPr>
        <w:t>Methods:</w:t>
      </w:r>
      <w:r>
        <w:rPr>
          <w:rFonts w:ascii="Arial" w:hAnsi="Arial" w:cs="Arial"/>
          <w:lang w:val="en-GB"/>
        </w:rPr>
        <w:tab/>
        <w:t xml:space="preserve">Project management according to PMI </w:t>
      </w:r>
    </w:p>
    <w:p w14:paraId="036F8AC6" w14:textId="77777777" w:rsidR="00053080" w:rsidRDefault="002D3E6C">
      <w:pPr>
        <w:pStyle w:val="Textkrper-Einzug31"/>
        <w:rPr>
          <w:rFonts w:ascii="Arial" w:hAnsi="Arial" w:cs="Arial"/>
          <w:lang w:val="en-GB"/>
        </w:rPr>
      </w:pPr>
      <w:r>
        <w:rPr>
          <w:rFonts w:ascii="Arial" w:hAnsi="Arial" w:cs="Arial"/>
          <w:lang w:val="en-GB"/>
        </w:rPr>
        <w:t>Team Size:</w:t>
      </w:r>
      <w:r>
        <w:rPr>
          <w:rFonts w:ascii="Arial" w:hAnsi="Arial" w:cs="Arial"/>
          <w:lang w:val="en-GB"/>
        </w:rPr>
        <w:tab/>
        <w:t>5 Technical Consultant and 2 Subcontractors</w:t>
      </w:r>
    </w:p>
    <w:p w14:paraId="692B88AC" w14:textId="77777777" w:rsidR="00053080" w:rsidRDefault="002D3E6C">
      <w:pPr>
        <w:pStyle w:val="Textkrper-Einzug31"/>
        <w:rPr>
          <w:rFonts w:ascii="Arial" w:hAnsi="Arial" w:cs="Arial"/>
          <w:lang w:val="en-GB"/>
        </w:rPr>
      </w:pPr>
      <w:r>
        <w:rPr>
          <w:rFonts w:ascii="Arial" w:hAnsi="Arial" w:cs="Arial"/>
          <w:lang w:val="en-GB"/>
        </w:rPr>
        <w:t>Project-Budget:</w:t>
      </w:r>
      <w:r>
        <w:rPr>
          <w:rFonts w:ascii="Arial" w:hAnsi="Arial" w:cs="Arial"/>
          <w:lang w:val="en-GB"/>
        </w:rPr>
        <w:tab/>
        <w:t>600K€</w:t>
      </w:r>
    </w:p>
    <w:p w14:paraId="462717E9" w14:textId="77777777" w:rsidR="00053080" w:rsidRDefault="00053080">
      <w:pPr>
        <w:spacing w:after="70"/>
        <w:outlineLvl w:val="0"/>
        <w:rPr>
          <w:rFonts w:ascii="Arial" w:hAnsi="Arial"/>
          <w:lang w:val="en-GB"/>
        </w:rPr>
      </w:pPr>
    </w:p>
    <w:p w14:paraId="64CD0EEC" w14:textId="77777777" w:rsidR="00053080" w:rsidRDefault="00053080">
      <w:pPr>
        <w:spacing w:after="70"/>
        <w:outlineLvl w:val="0"/>
        <w:rPr>
          <w:rFonts w:ascii="Arial" w:hAnsi="Arial" w:cs="Arial"/>
          <w:bCs/>
          <w:lang w:val="en-GB"/>
        </w:rPr>
      </w:pPr>
    </w:p>
    <w:p w14:paraId="29C2664D" w14:textId="77777777" w:rsidR="00053080" w:rsidRDefault="00053080">
      <w:pPr>
        <w:spacing w:after="70"/>
        <w:outlineLvl w:val="0"/>
        <w:rPr>
          <w:rFonts w:ascii="Arial" w:hAnsi="Arial" w:cs="Arial"/>
          <w:b/>
          <w:bCs/>
          <w:sz w:val="22"/>
          <w:szCs w:val="22"/>
          <w:lang w:val="en-GB"/>
        </w:rPr>
      </w:pPr>
    </w:p>
    <w:p w14:paraId="21DB6766" w14:textId="77777777" w:rsidR="00053080" w:rsidRDefault="002D3E6C">
      <w:pPr>
        <w:suppressAutoHyphens w:val="0"/>
        <w:rPr>
          <w:rFonts w:ascii="Arial" w:hAnsi="Arial" w:cs="Arial"/>
          <w:b/>
          <w:bCs/>
          <w:sz w:val="22"/>
          <w:szCs w:val="22"/>
          <w:lang w:val="en-GB"/>
        </w:rPr>
      </w:pPr>
      <w:r>
        <w:rPr>
          <w:rFonts w:ascii="Arial" w:hAnsi="Arial" w:cs="Arial"/>
          <w:b/>
          <w:bCs/>
          <w:sz w:val="22"/>
          <w:szCs w:val="22"/>
          <w:lang w:val="en-GB"/>
        </w:rPr>
        <w:br w:type="page"/>
      </w:r>
    </w:p>
    <w:p w14:paraId="791A7C35" w14:textId="77777777" w:rsidR="00053080" w:rsidRDefault="002D3E6C">
      <w:pPr>
        <w:spacing w:after="70"/>
        <w:outlineLvl w:val="0"/>
        <w:rPr>
          <w:rFonts w:ascii="Arial" w:hAnsi="Arial" w:cs="Arial"/>
          <w:b/>
          <w:bCs/>
          <w:sz w:val="22"/>
          <w:szCs w:val="22"/>
          <w:lang w:val="en-GB"/>
        </w:rPr>
      </w:pPr>
      <w:r>
        <w:rPr>
          <w:rFonts w:ascii="Arial" w:hAnsi="Arial" w:cs="Arial"/>
          <w:b/>
          <w:bCs/>
          <w:sz w:val="22"/>
          <w:szCs w:val="22"/>
          <w:lang w:val="en-GB"/>
        </w:rPr>
        <w:lastRenderedPageBreak/>
        <w:t>Job Occupation before November 2008</w:t>
      </w:r>
    </w:p>
    <w:p w14:paraId="081BFA63" w14:textId="77777777" w:rsidR="00053080" w:rsidRDefault="002D3E6C">
      <w:pPr>
        <w:spacing w:after="70"/>
        <w:rPr>
          <w:rFonts w:ascii="Arial" w:hAnsi="Arial" w:cs="Arial"/>
          <w:b/>
          <w:bCs/>
          <w:lang w:val="en-GB"/>
        </w:rPr>
      </w:pPr>
      <w:r>
        <w:rPr>
          <w:rFonts w:ascii="Arial" w:hAnsi="Arial" w:cs="Arial"/>
          <w:bCs/>
          <w:lang w:val="en-GB"/>
        </w:rPr>
        <w:t>Nov/2005 – Nov/2008</w:t>
      </w:r>
      <w:r>
        <w:rPr>
          <w:rFonts w:ascii="Arial" w:hAnsi="Arial" w:cs="Arial"/>
          <w:bCs/>
          <w:lang w:val="en-GB"/>
        </w:rPr>
        <w:tab/>
      </w:r>
      <w:r>
        <w:rPr>
          <w:rFonts w:ascii="Arial" w:hAnsi="Arial" w:cs="Arial"/>
          <w:b/>
          <w:bCs/>
          <w:sz w:val="22"/>
          <w:szCs w:val="22"/>
          <w:lang w:val="en-GB"/>
        </w:rPr>
        <w:t>Solution Architect, HP Deutschland GmbH, Bad Homburg</w:t>
      </w:r>
      <w:r>
        <w:rPr>
          <w:rFonts w:ascii="Arial" w:hAnsi="Arial" w:cs="Arial"/>
          <w:b/>
          <w:bCs/>
          <w:lang w:val="en-GB"/>
        </w:rPr>
        <w:t xml:space="preserve"> </w:t>
      </w:r>
    </w:p>
    <w:p w14:paraId="346168A1" w14:textId="77777777" w:rsidR="00053080" w:rsidRDefault="002D3E6C">
      <w:pPr>
        <w:pStyle w:val="Listenabsatz"/>
        <w:numPr>
          <w:ilvl w:val="0"/>
          <w:numId w:val="9"/>
        </w:numPr>
        <w:spacing w:after="70"/>
        <w:rPr>
          <w:rFonts w:ascii="Arial" w:hAnsi="Arial" w:cs="Arial"/>
          <w:lang w:val="en-GB"/>
        </w:rPr>
      </w:pPr>
      <w:r>
        <w:rPr>
          <w:rFonts w:ascii="Arial" w:hAnsi="Arial" w:cs="Arial"/>
          <w:lang w:val="en-GB"/>
        </w:rPr>
        <w:t>Solution Architect for messaging and collaboration, infrastructure- and SAP projects</w:t>
      </w:r>
    </w:p>
    <w:p w14:paraId="17F7B8F7" w14:textId="77777777" w:rsidR="00053080" w:rsidRDefault="002D3E6C">
      <w:pPr>
        <w:pStyle w:val="Listenabsatz"/>
        <w:numPr>
          <w:ilvl w:val="0"/>
          <w:numId w:val="9"/>
        </w:numPr>
        <w:spacing w:after="70"/>
        <w:rPr>
          <w:rFonts w:ascii="Arial" w:hAnsi="Arial" w:cs="Arial"/>
          <w:lang w:val="en-GB"/>
        </w:rPr>
      </w:pPr>
      <w:r>
        <w:rPr>
          <w:rFonts w:ascii="Arial" w:hAnsi="Arial" w:cs="Arial"/>
          <w:lang w:val="en-GB"/>
        </w:rPr>
        <w:t>Design and presentation of solutions, preparation of offers and cost calculations</w:t>
      </w:r>
    </w:p>
    <w:p w14:paraId="157F925B" w14:textId="77777777" w:rsidR="00053080" w:rsidRDefault="002D3E6C">
      <w:pPr>
        <w:pStyle w:val="Listenabsatz"/>
        <w:numPr>
          <w:ilvl w:val="0"/>
          <w:numId w:val="9"/>
        </w:numPr>
        <w:spacing w:after="70"/>
        <w:rPr>
          <w:rFonts w:ascii="Arial" w:hAnsi="Arial" w:cs="Arial"/>
          <w:lang w:val="en-GB"/>
        </w:rPr>
      </w:pPr>
      <w:r>
        <w:rPr>
          <w:rFonts w:ascii="Arial" w:hAnsi="Arial" w:cs="Arial"/>
          <w:lang w:val="en-GB"/>
        </w:rPr>
        <w:t>Microsoft Exchange, Lotus Notes and SAP (HP SAP Factory) including the necessary infrastructure</w:t>
      </w:r>
    </w:p>
    <w:p w14:paraId="5A1E707E" w14:textId="77777777" w:rsidR="00053080" w:rsidRDefault="00053080">
      <w:pPr>
        <w:spacing w:after="70"/>
        <w:rPr>
          <w:rFonts w:ascii="Arial" w:hAnsi="Arial" w:cs="Arial"/>
          <w:lang w:val="en-GB"/>
        </w:rPr>
      </w:pPr>
    </w:p>
    <w:p w14:paraId="5CCE7DE5" w14:textId="77777777" w:rsidR="00053080" w:rsidRDefault="002D3E6C">
      <w:pPr>
        <w:spacing w:after="70"/>
        <w:rPr>
          <w:rFonts w:ascii="Arial" w:hAnsi="Arial" w:cs="Arial"/>
          <w:lang w:val="en-GB"/>
        </w:rPr>
      </w:pPr>
      <w:r>
        <w:rPr>
          <w:rFonts w:ascii="Arial" w:hAnsi="Arial" w:cs="Arial"/>
          <w:bCs/>
          <w:lang w:val="en-GB"/>
        </w:rPr>
        <w:t>May/2004 – Oct/2005</w:t>
      </w:r>
      <w:r>
        <w:rPr>
          <w:rFonts w:ascii="Arial" w:hAnsi="Arial" w:cs="Arial"/>
          <w:bCs/>
          <w:lang w:val="en-GB"/>
        </w:rPr>
        <w:tab/>
      </w:r>
      <w:r>
        <w:rPr>
          <w:rFonts w:ascii="Arial" w:hAnsi="Arial" w:cs="Arial"/>
          <w:b/>
          <w:bCs/>
          <w:sz w:val="22"/>
          <w:szCs w:val="22"/>
          <w:lang w:val="en-GB"/>
        </w:rPr>
        <w:t xml:space="preserve">Presales Consultant, </w:t>
      </w:r>
      <w:proofErr w:type="spellStart"/>
      <w:r>
        <w:rPr>
          <w:rFonts w:ascii="Arial" w:hAnsi="Arial" w:cs="Arial"/>
          <w:b/>
          <w:bCs/>
          <w:sz w:val="22"/>
          <w:szCs w:val="22"/>
          <w:lang w:val="en-GB"/>
        </w:rPr>
        <w:t>Triaton</w:t>
      </w:r>
      <w:proofErr w:type="spellEnd"/>
      <w:r>
        <w:rPr>
          <w:rFonts w:ascii="Arial" w:hAnsi="Arial" w:cs="Arial"/>
          <w:b/>
          <w:bCs/>
          <w:sz w:val="22"/>
          <w:szCs w:val="22"/>
          <w:lang w:val="en-GB"/>
        </w:rPr>
        <w:t xml:space="preserve"> GmbH, Frankfurt/Main</w:t>
      </w:r>
    </w:p>
    <w:p w14:paraId="78C09826" w14:textId="77777777" w:rsidR="00053080" w:rsidRDefault="002D3E6C">
      <w:pPr>
        <w:pStyle w:val="Listenabsatz"/>
        <w:numPr>
          <w:ilvl w:val="0"/>
          <w:numId w:val="10"/>
        </w:numPr>
        <w:spacing w:after="70"/>
        <w:rPr>
          <w:rFonts w:ascii="Arial" w:hAnsi="Arial" w:cs="Arial"/>
          <w:lang w:val="en-GB"/>
        </w:rPr>
      </w:pPr>
      <w:r>
        <w:rPr>
          <w:rFonts w:ascii="Arial" w:hAnsi="Arial" w:cs="Arial"/>
          <w:lang w:val="en-GB"/>
        </w:rPr>
        <w:t xml:space="preserve">Presales Consultant for Messaging projects and bid development at </w:t>
      </w:r>
      <w:proofErr w:type="spellStart"/>
      <w:r>
        <w:rPr>
          <w:rFonts w:ascii="Arial" w:hAnsi="Arial" w:cs="Arial"/>
          <w:lang w:val="en-GB"/>
        </w:rPr>
        <w:t>Triaton</w:t>
      </w:r>
      <w:proofErr w:type="spellEnd"/>
      <w:r>
        <w:rPr>
          <w:rFonts w:ascii="Arial" w:hAnsi="Arial" w:cs="Arial"/>
          <w:lang w:val="en-GB"/>
        </w:rPr>
        <w:t xml:space="preserve"> GmbH. After January 2005 Integration to the HP solution teams after the acquisition of </w:t>
      </w:r>
      <w:proofErr w:type="spellStart"/>
      <w:r>
        <w:rPr>
          <w:rFonts w:ascii="Arial" w:hAnsi="Arial" w:cs="Arial"/>
          <w:lang w:val="en-GB"/>
        </w:rPr>
        <w:t>Triaton</w:t>
      </w:r>
      <w:proofErr w:type="spellEnd"/>
      <w:r>
        <w:rPr>
          <w:rFonts w:ascii="Arial" w:hAnsi="Arial" w:cs="Arial"/>
          <w:lang w:val="en-GB"/>
        </w:rPr>
        <w:t xml:space="preserve"> by HP. </w:t>
      </w:r>
    </w:p>
    <w:p w14:paraId="0F99E178" w14:textId="77777777" w:rsidR="00053080" w:rsidRDefault="002D3E6C">
      <w:pPr>
        <w:pStyle w:val="Listenabsatz"/>
        <w:numPr>
          <w:ilvl w:val="0"/>
          <w:numId w:val="10"/>
        </w:numPr>
        <w:spacing w:after="70"/>
        <w:rPr>
          <w:rFonts w:ascii="Arial" w:hAnsi="Arial" w:cs="Arial"/>
          <w:lang w:val="en-GB"/>
        </w:rPr>
      </w:pPr>
      <w:r>
        <w:rPr>
          <w:rFonts w:ascii="Arial" w:hAnsi="Arial" w:cs="Arial"/>
          <w:lang w:val="en-GB"/>
        </w:rPr>
        <w:t>Design and presentation of solutions, preparation of offers and cost calculations</w:t>
      </w:r>
    </w:p>
    <w:p w14:paraId="1D6B6F38" w14:textId="77777777" w:rsidR="00053080" w:rsidRDefault="002D3E6C">
      <w:pPr>
        <w:pStyle w:val="Listenabsatz"/>
        <w:numPr>
          <w:ilvl w:val="0"/>
          <w:numId w:val="10"/>
        </w:numPr>
        <w:spacing w:after="70"/>
        <w:rPr>
          <w:rFonts w:ascii="Arial" w:hAnsi="Arial" w:cs="Arial"/>
          <w:lang w:val="en-GB"/>
        </w:rPr>
      </w:pPr>
      <w:r>
        <w:rPr>
          <w:rFonts w:ascii="Arial" w:hAnsi="Arial" w:cs="Arial"/>
          <w:lang w:val="en-GB"/>
        </w:rPr>
        <w:t>Microsoft Exchange, Lotus Notes and Novell Groupwise including the necessary infrastructure</w:t>
      </w:r>
    </w:p>
    <w:p w14:paraId="3D967AC8" w14:textId="77777777" w:rsidR="00053080" w:rsidRDefault="00053080">
      <w:pPr>
        <w:spacing w:after="70"/>
        <w:ind w:left="720"/>
        <w:rPr>
          <w:rFonts w:ascii="Arial" w:hAnsi="Arial" w:cs="Arial"/>
          <w:lang w:val="en-GB"/>
        </w:rPr>
      </w:pPr>
    </w:p>
    <w:p w14:paraId="50F1106A" w14:textId="77777777" w:rsidR="00053080" w:rsidRDefault="002D3E6C">
      <w:pPr>
        <w:spacing w:after="70"/>
        <w:rPr>
          <w:rFonts w:ascii="Arial" w:hAnsi="Arial" w:cs="Arial"/>
          <w:lang w:val="en-GB"/>
        </w:rPr>
      </w:pPr>
      <w:r>
        <w:rPr>
          <w:rFonts w:ascii="Arial" w:hAnsi="Arial" w:cs="Arial"/>
          <w:bCs/>
          <w:lang w:val="en-GB"/>
        </w:rPr>
        <w:t>Sep/2001 – Apr/2004</w:t>
      </w:r>
      <w:r>
        <w:rPr>
          <w:rFonts w:ascii="Arial" w:hAnsi="Arial" w:cs="Arial"/>
          <w:bCs/>
          <w:lang w:val="en-GB"/>
        </w:rPr>
        <w:tab/>
      </w:r>
      <w:r>
        <w:rPr>
          <w:rFonts w:ascii="Arial" w:hAnsi="Arial" w:cs="Arial"/>
          <w:b/>
          <w:bCs/>
          <w:sz w:val="22"/>
          <w:szCs w:val="22"/>
          <w:lang w:val="en-GB"/>
        </w:rPr>
        <w:t xml:space="preserve">Technical Consultant, EDS </w:t>
      </w:r>
      <w:proofErr w:type="spellStart"/>
      <w:r>
        <w:rPr>
          <w:rFonts w:ascii="Arial" w:hAnsi="Arial" w:cs="Arial"/>
          <w:b/>
          <w:bCs/>
          <w:sz w:val="22"/>
          <w:szCs w:val="22"/>
          <w:lang w:val="en-GB"/>
        </w:rPr>
        <w:t>Deutschand</w:t>
      </w:r>
      <w:proofErr w:type="spellEnd"/>
      <w:r>
        <w:rPr>
          <w:rFonts w:ascii="Arial" w:hAnsi="Arial" w:cs="Arial"/>
          <w:b/>
          <w:bCs/>
          <w:sz w:val="22"/>
          <w:szCs w:val="22"/>
          <w:lang w:val="en-GB"/>
        </w:rPr>
        <w:t xml:space="preserve"> GmbH, </w:t>
      </w:r>
      <w:proofErr w:type="spellStart"/>
      <w:r>
        <w:rPr>
          <w:rFonts w:ascii="Arial" w:hAnsi="Arial" w:cs="Arial"/>
          <w:b/>
          <w:bCs/>
          <w:sz w:val="22"/>
          <w:szCs w:val="22"/>
          <w:lang w:val="en-GB"/>
        </w:rPr>
        <w:t>Rüsselsheim</w:t>
      </w:r>
      <w:proofErr w:type="spellEnd"/>
    </w:p>
    <w:p w14:paraId="4B0F9078" w14:textId="77777777" w:rsidR="00053080" w:rsidRDefault="002D3E6C">
      <w:pPr>
        <w:pStyle w:val="Listenabsatz"/>
        <w:numPr>
          <w:ilvl w:val="0"/>
          <w:numId w:val="11"/>
        </w:numPr>
        <w:spacing w:after="70"/>
        <w:rPr>
          <w:rFonts w:ascii="Arial" w:hAnsi="Arial" w:cs="Arial"/>
          <w:lang w:val="en-GB"/>
        </w:rPr>
      </w:pPr>
      <w:r>
        <w:rPr>
          <w:rFonts w:ascii="Arial" w:hAnsi="Arial" w:cs="Arial"/>
          <w:lang w:val="en-GB"/>
        </w:rPr>
        <w:t>Subproject management and implementation of Exchange 2000 migrations. Integration of customer environments into existing standards for operation, administration and reporting of Exchange 2000 systems</w:t>
      </w:r>
    </w:p>
    <w:p w14:paraId="2F261CE4" w14:textId="77777777" w:rsidR="00053080" w:rsidRDefault="002D3E6C">
      <w:pPr>
        <w:pStyle w:val="Listenabsatz"/>
        <w:numPr>
          <w:ilvl w:val="0"/>
          <w:numId w:val="11"/>
        </w:numPr>
        <w:spacing w:after="70"/>
        <w:rPr>
          <w:rFonts w:ascii="Arial" w:hAnsi="Arial" w:cs="Arial"/>
          <w:lang w:val="en-GB"/>
        </w:rPr>
      </w:pPr>
      <w:r>
        <w:rPr>
          <w:rFonts w:ascii="Arial" w:hAnsi="Arial" w:cs="Arial"/>
          <w:lang w:val="en-GB"/>
        </w:rPr>
        <w:t>Implementation of Microsoft Exchange migration projects</w:t>
      </w:r>
    </w:p>
    <w:p w14:paraId="642F33BD" w14:textId="77777777" w:rsidR="00053080" w:rsidRDefault="002D3E6C">
      <w:pPr>
        <w:pStyle w:val="Listenabsatz"/>
        <w:numPr>
          <w:ilvl w:val="0"/>
          <w:numId w:val="11"/>
        </w:numPr>
        <w:spacing w:after="70"/>
        <w:rPr>
          <w:rFonts w:ascii="Arial" w:hAnsi="Arial" w:cs="Arial"/>
          <w:lang w:val="en-GB"/>
        </w:rPr>
      </w:pPr>
      <w:r>
        <w:rPr>
          <w:rFonts w:ascii="Arial" w:hAnsi="Arial" w:cs="Arial"/>
          <w:lang w:val="en-GB"/>
        </w:rPr>
        <w:t>Integration of existing environments into the operating teams, further development of operating and reporting standards</w:t>
      </w:r>
    </w:p>
    <w:p w14:paraId="01E0BC7F" w14:textId="77777777" w:rsidR="00053080" w:rsidRDefault="00053080">
      <w:pPr>
        <w:spacing w:after="70"/>
        <w:rPr>
          <w:rFonts w:ascii="Arial" w:hAnsi="Arial" w:cs="Arial"/>
          <w:bCs/>
          <w:lang w:val="en-GB"/>
        </w:rPr>
      </w:pPr>
    </w:p>
    <w:p w14:paraId="25ABF7A8" w14:textId="77777777" w:rsidR="00053080" w:rsidRDefault="002D3E6C">
      <w:pPr>
        <w:spacing w:after="70"/>
        <w:rPr>
          <w:rFonts w:ascii="Arial" w:hAnsi="Arial" w:cs="Arial"/>
          <w:lang w:val="en-GB"/>
        </w:rPr>
      </w:pPr>
      <w:r>
        <w:rPr>
          <w:rFonts w:ascii="Arial" w:hAnsi="Arial" w:cs="Arial"/>
          <w:bCs/>
          <w:lang w:val="en-GB"/>
        </w:rPr>
        <w:t>Sep/1999 – Aug/2001</w:t>
      </w:r>
      <w:r>
        <w:rPr>
          <w:rFonts w:ascii="Arial" w:hAnsi="Arial" w:cs="Arial"/>
          <w:bCs/>
          <w:lang w:val="en-GB"/>
        </w:rPr>
        <w:tab/>
      </w:r>
      <w:r>
        <w:rPr>
          <w:rFonts w:ascii="Arial" w:hAnsi="Arial" w:cs="Arial"/>
          <w:b/>
          <w:bCs/>
          <w:sz w:val="22"/>
          <w:szCs w:val="22"/>
          <w:lang w:val="en-GB"/>
        </w:rPr>
        <w:t xml:space="preserve">System Engineer, </w:t>
      </w:r>
      <w:proofErr w:type="spellStart"/>
      <w:r>
        <w:rPr>
          <w:rFonts w:ascii="Arial" w:hAnsi="Arial" w:cs="Arial"/>
          <w:b/>
          <w:bCs/>
          <w:sz w:val="22"/>
          <w:szCs w:val="22"/>
          <w:lang w:val="en-GB"/>
        </w:rPr>
        <w:t>HiServ</w:t>
      </w:r>
      <w:proofErr w:type="spellEnd"/>
      <w:r>
        <w:rPr>
          <w:rFonts w:ascii="Arial" w:hAnsi="Arial" w:cs="Arial"/>
          <w:b/>
          <w:bCs/>
          <w:sz w:val="22"/>
          <w:szCs w:val="22"/>
          <w:lang w:val="en-GB"/>
        </w:rPr>
        <w:t>/</w:t>
      </w:r>
      <w:proofErr w:type="spellStart"/>
      <w:r>
        <w:rPr>
          <w:rFonts w:ascii="Arial" w:hAnsi="Arial" w:cs="Arial"/>
          <w:b/>
          <w:bCs/>
          <w:sz w:val="22"/>
          <w:szCs w:val="22"/>
          <w:lang w:val="en-GB"/>
        </w:rPr>
        <w:t>Triaton</w:t>
      </w:r>
      <w:proofErr w:type="spellEnd"/>
      <w:r>
        <w:rPr>
          <w:rFonts w:ascii="Arial" w:hAnsi="Arial" w:cs="Arial"/>
          <w:b/>
          <w:bCs/>
          <w:sz w:val="22"/>
          <w:szCs w:val="22"/>
          <w:lang w:val="en-GB"/>
        </w:rPr>
        <w:t xml:space="preserve"> GmbH, Frankfurt/Main</w:t>
      </w:r>
    </w:p>
    <w:p w14:paraId="51489F41" w14:textId="77777777" w:rsidR="00053080" w:rsidRDefault="002D3E6C">
      <w:pPr>
        <w:pStyle w:val="Listenabsatz"/>
        <w:numPr>
          <w:ilvl w:val="0"/>
          <w:numId w:val="12"/>
        </w:numPr>
        <w:spacing w:after="70"/>
        <w:rPr>
          <w:rFonts w:ascii="Arial" w:hAnsi="Arial" w:cs="Arial"/>
          <w:lang w:val="en-GB"/>
        </w:rPr>
      </w:pPr>
      <w:r>
        <w:rPr>
          <w:rFonts w:ascii="Arial" w:hAnsi="Arial" w:cs="Arial"/>
          <w:lang w:val="en-GB"/>
        </w:rPr>
        <w:t>Implementation of the system management and automation processes for the entire E-mail environment in Frankfurt</w:t>
      </w:r>
    </w:p>
    <w:p w14:paraId="6A126C6F" w14:textId="77777777" w:rsidR="00053080" w:rsidRDefault="002D3E6C">
      <w:pPr>
        <w:pStyle w:val="Listenabsatz"/>
        <w:numPr>
          <w:ilvl w:val="0"/>
          <w:numId w:val="12"/>
        </w:numPr>
        <w:spacing w:after="70"/>
        <w:rPr>
          <w:rFonts w:ascii="Arial" w:hAnsi="Arial" w:cs="Arial"/>
          <w:lang w:val="en-GB"/>
        </w:rPr>
      </w:pPr>
      <w:r>
        <w:rPr>
          <w:rFonts w:ascii="Arial" w:hAnsi="Arial" w:cs="Arial"/>
          <w:lang w:val="en-GB"/>
        </w:rPr>
        <w:t xml:space="preserve">Integration of e-mail systems into NetIQ </w:t>
      </w:r>
      <w:proofErr w:type="spellStart"/>
      <w:r>
        <w:rPr>
          <w:rFonts w:ascii="Arial" w:hAnsi="Arial" w:cs="Arial"/>
          <w:lang w:val="en-GB"/>
        </w:rPr>
        <w:t>Appmanager</w:t>
      </w:r>
      <w:proofErr w:type="spellEnd"/>
      <w:r>
        <w:rPr>
          <w:rFonts w:ascii="Arial" w:hAnsi="Arial" w:cs="Arial"/>
          <w:lang w:val="en-GB"/>
        </w:rPr>
        <w:t xml:space="preserve"> monitoring</w:t>
      </w:r>
    </w:p>
    <w:p w14:paraId="5FD6C6C6" w14:textId="77777777" w:rsidR="00053080" w:rsidRDefault="002D3E6C">
      <w:pPr>
        <w:pStyle w:val="Listenabsatz"/>
        <w:numPr>
          <w:ilvl w:val="0"/>
          <w:numId w:val="12"/>
        </w:numPr>
        <w:spacing w:after="70"/>
        <w:rPr>
          <w:rFonts w:ascii="Arial" w:hAnsi="Arial" w:cs="Arial"/>
          <w:lang w:val="en-GB"/>
        </w:rPr>
      </w:pPr>
      <w:r>
        <w:rPr>
          <w:rFonts w:ascii="Arial" w:hAnsi="Arial" w:cs="Arial"/>
          <w:lang w:val="en-GB"/>
        </w:rPr>
        <w:t>Planning and project management in the context of integration</w:t>
      </w:r>
    </w:p>
    <w:p w14:paraId="4D947BB6" w14:textId="77777777" w:rsidR="00053080" w:rsidRDefault="00053080">
      <w:pPr>
        <w:spacing w:after="70"/>
        <w:rPr>
          <w:rFonts w:ascii="Arial" w:hAnsi="Arial" w:cs="Arial"/>
          <w:lang w:val="en-GB"/>
        </w:rPr>
      </w:pPr>
    </w:p>
    <w:p w14:paraId="545AD087" w14:textId="77777777" w:rsidR="00053080" w:rsidRDefault="002D3E6C">
      <w:pPr>
        <w:suppressAutoHyphens w:val="0"/>
        <w:rPr>
          <w:rFonts w:ascii="Arial" w:hAnsi="Arial" w:cs="Arial"/>
          <w:bCs/>
          <w:lang w:val="en-GB"/>
        </w:rPr>
      </w:pPr>
      <w:r>
        <w:rPr>
          <w:rFonts w:ascii="Arial" w:hAnsi="Arial" w:cs="Arial"/>
          <w:bCs/>
          <w:lang w:val="en-GB"/>
        </w:rPr>
        <w:t>Nov/1998 – Aug/1999</w:t>
      </w:r>
      <w:r>
        <w:rPr>
          <w:rFonts w:ascii="Arial" w:hAnsi="Arial" w:cs="Arial"/>
          <w:bCs/>
          <w:lang w:val="en-GB"/>
        </w:rPr>
        <w:tab/>
      </w:r>
      <w:r>
        <w:rPr>
          <w:rFonts w:ascii="Arial" w:hAnsi="Arial" w:cs="Arial"/>
          <w:b/>
          <w:bCs/>
          <w:sz w:val="22"/>
          <w:szCs w:val="22"/>
          <w:lang w:val="en-GB"/>
        </w:rPr>
        <w:t xml:space="preserve">System Engineer, </w:t>
      </w:r>
      <w:proofErr w:type="spellStart"/>
      <w:r>
        <w:rPr>
          <w:rFonts w:ascii="Arial" w:hAnsi="Arial" w:cs="Arial"/>
          <w:b/>
          <w:bCs/>
          <w:sz w:val="22"/>
          <w:szCs w:val="22"/>
          <w:lang w:val="en-GB"/>
        </w:rPr>
        <w:t>HiServ</w:t>
      </w:r>
      <w:proofErr w:type="spellEnd"/>
      <w:r>
        <w:rPr>
          <w:rFonts w:ascii="Arial" w:hAnsi="Arial" w:cs="Arial"/>
          <w:b/>
          <w:bCs/>
          <w:sz w:val="22"/>
          <w:szCs w:val="22"/>
          <w:lang w:val="en-GB"/>
        </w:rPr>
        <w:t xml:space="preserve"> GmbH, Milan/Italy</w:t>
      </w:r>
    </w:p>
    <w:p w14:paraId="3AFEBBF6" w14:textId="77777777" w:rsidR="00053080" w:rsidRDefault="002D3E6C">
      <w:pPr>
        <w:pStyle w:val="Listenabsatz"/>
        <w:numPr>
          <w:ilvl w:val="0"/>
          <w:numId w:val="13"/>
        </w:numPr>
        <w:spacing w:after="70"/>
        <w:rPr>
          <w:rFonts w:ascii="Arial" w:hAnsi="Arial" w:cs="Arial"/>
          <w:lang w:val="en-GB"/>
        </w:rPr>
      </w:pPr>
      <w:r>
        <w:rPr>
          <w:rFonts w:ascii="Arial" w:hAnsi="Arial" w:cs="Arial"/>
          <w:lang w:val="en-GB"/>
        </w:rPr>
        <w:t>Delegation to Milan/Italy for the establishment of an Operation Center for e-mail systems</w:t>
      </w:r>
    </w:p>
    <w:p w14:paraId="597D9BF1" w14:textId="77777777" w:rsidR="00053080" w:rsidRDefault="002D3E6C">
      <w:pPr>
        <w:pStyle w:val="Listenabsatz"/>
        <w:numPr>
          <w:ilvl w:val="0"/>
          <w:numId w:val="13"/>
        </w:numPr>
        <w:spacing w:after="70"/>
        <w:rPr>
          <w:rFonts w:ascii="Arial" w:hAnsi="Arial" w:cs="Arial"/>
          <w:lang w:val="en-GB"/>
        </w:rPr>
      </w:pPr>
      <w:r>
        <w:rPr>
          <w:rFonts w:ascii="Arial" w:hAnsi="Arial" w:cs="Arial"/>
          <w:lang w:val="en-GB"/>
        </w:rPr>
        <w:t>Integration of an IBM Tivoli solution for system monitoring. Training of employees, knowledge transfer</w:t>
      </w:r>
    </w:p>
    <w:p w14:paraId="42D442A5" w14:textId="77777777" w:rsidR="00053080" w:rsidRDefault="002D3E6C">
      <w:pPr>
        <w:pStyle w:val="Listenabsatz"/>
        <w:numPr>
          <w:ilvl w:val="0"/>
          <w:numId w:val="13"/>
        </w:numPr>
        <w:spacing w:after="70"/>
        <w:rPr>
          <w:rFonts w:ascii="Arial" w:hAnsi="Arial" w:cs="Arial"/>
          <w:lang w:val="en-GB"/>
        </w:rPr>
      </w:pPr>
      <w:r>
        <w:rPr>
          <w:rFonts w:ascii="Arial" w:hAnsi="Arial" w:cs="Arial"/>
          <w:lang w:val="en-GB"/>
        </w:rPr>
        <w:t>Subproject management for individual projects in the context of integration</w:t>
      </w:r>
    </w:p>
    <w:p w14:paraId="640D8277" w14:textId="77777777" w:rsidR="00053080" w:rsidRDefault="00053080">
      <w:pPr>
        <w:spacing w:after="70"/>
        <w:ind w:left="2835" w:hanging="2835"/>
        <w:rPr>
          <w:rFonts w:ascii="Arial" w:hAnsi="Arial" w:cs="Arial"/>
          <w:lang w:val="en-GB"/>
        </w:rPr>
      </w:pPr>
    </w:p>
    <w:p w14:paraId="7552F6DA" w14:textId="77777777" w:rsidR="00053080" w:rsidRDefault="002D3E6C">
      <w:pPr>
        <w:spacing w:after="70"/>
        <w:rPr>
          <w:rFonts w:ascii="Arial" w:hAnsi="Arial" w:cs="Arial"/>
          <w:lang w:val="en-GB"/>
        </w:rPr>
      </w:pPr>
      <w:r>
        <w:rPr>
          <w:rFonts w:ascii="Arial" w:hAnsi="Arial" w:cs="Arial"/>
          <w:bCs/>
          <w:lang w:val="en-GB"/>
        </w:rPr>
        <w:t>Oct/1996 – Oct/1998</w:t>
      </w:r>
      <w:r>
        <w:rPr>
          <w:rFonts w:ascii="Arial" w:hAnsi="Arial" w:cs="Arial"/>
          <w:bCs/>
          <w:lang w:val="en-GB"/>
        </w:rPr>
        <w:tab/>
      </w:r>
      <w:r>
        <w:rPr>
          <w:rFonts w:ascii="Arial" w:hAnsi="Arial" w:cs="Arial"/>
          <w:b/>
          <w:bCs/>
          <w:sz w:val="22"/>
          <w:szCs w:val="22"/>
          <w:lang w:val="en-GB"/>
        </w:rPr>
        <w:t xml:space="preserve">System Engineer, </w:t>
      </w:r>
      <w:proofErr w:type="spellStart"/>
      <w:r>
        <w:rPr>
          <w:rFonts w:ascii="Arial" w:hAnsi="Arial" w:cs="Arial"/>
          <w:b/>
          <w:bCs/>
          <w:sz w:val="22"/>
          <w:szCs w:val="22"/>
          <w:lang w:val="en-GB"/>
        </w:rPr>
        <w:t>HiServ</w:t>
      </w:r>
      <w:proofErr w:type="spellEnd"/>
      <w:r>
        <w:rPr>
          <w:rFonts w:ascii="Arial" w:hAnsi="Arial" w:cs="Arial"/>
          <w:b/>
          <w:bCs/>
          <w:sz w:val="22"/>
          <w:szCs w:val="22"/>
          <w:lang w:val="en-GB"/>
        </w:rPr>
        <w:t xml:space="preserve"> GmbH, Frankfurt/Main</w:t>
      </w:r>
    </w:p>
    <w:p w14:paraId="0AD5116B" w14:textId="77777777" w:rsidR="00053080" w:rsidRDefault="002D3E6C">
      <w:pPr>
        <w:pStyle w:val="Listenabsatz"/>
        <w:numPr>
          <w:ilvl w:val="0"/>
          <w:numId w:val="14"/>
        </w:numPr>
        <w:spacing w:after="70"/>
        <w:rPr>
          <w:rFonts w:ascii="Arial" w:hAnsi="Arial" w:cs="Arial"/>
          <w:lang w:val="en-GB"/>
        </w:rPr>
      </w:pPr>
      <w:r>
        <w:rPr>
          <w:rFonts w:ascii="Arial" w:hAnsi="Arial" w:cs="Arial"/>
          <w:lang w:val="en-GB"/>
        </w:rPr>
        <w:t xml:space="preserve">Support of global e-mail systems, project work, third level support for local administrators in the international environment at </w:t>
      </w:r>
      <w:proofErr w:type="spellStart"/>
      <w:r>
        <w:rPr>
          <w:rFonts w:ascii="Arial" w:hAnsi="Arial" w:cs="Arial"/>
          <w:lang w:val="en-GB"/>
        </w:rPr>
        <w:t>HiServ</w:t>
      </w:r>
      <w:proofErr w:type="spellEnd"/>
      <w:r>
        <w:rPr>
          <w:rFonts w:ascii="Arial" w:hAnsi="Arial" w:cs="Arial"/>
          <w:lang w:val="en-GB"/>
        </w:rPr>
        <w:t xml:space="preserve"> GmbH</w:t>
      </w:r>
    </w:p>
    <w:p w14:paraId="2B09F20A" w14:textId="77777777" w:rsidR="00053080" w:rsidRDefault="002D3E6C">
      <w:pPr>
        <w:pStyle w:val="Listenabsatz"/>
        <w:numPr>
          <w:ilvl w:val="0"/>
          <w:numId w:val="14"/>
        </w:numPr>
        <w:spacing w:after="70"/>
        <w:rPr>
          <w:rFonts w:ascii="Arial" w:hAnsi="Arial" w:cs="Arial"/>
          <w:lang w:val="en-GB"/>
        </w:rPr>
      </w:pPr>
      <w:r>
        <w:rPr>
          <w:rFonts w:ascii="Arial" w:hAnsi="Arial" w:cs="Arial"/>
          <w:lang w:val="en-GB"/>
        </w:rPr>
        <w:t>Operation of a global e-mail backbone and support in migrations, spin-offs and address exchange with external systems</w:t>
      </w:r>
    </w:p>
    <w:p w14:paraId="37973E01" w14:textId="77777777" w:rsidR="00053080" w:rsidRDefault="002D3E6C">
      <w:pPr>
        <w:pStyle w:val="Listenabsatz"/>
        <w:numPr>
          <w:ilvl w:val="0"/>
          <w:numId w:val="14"/>
        </w:numPr>
        <w:spacing w:after="70"/>
        <w:rPr>
          <w:rFonts w:ascii="Arial" w:hAnsi="Arial" w:cs="Arial"/>
          <w:lang w:val="en-GB"/>
        </w:rPr>
      </w:pPr>
      <w:r>
        <w:rPr>
          <w:rFonts w:ascii="Arial" w:hAnsi="Arial" w:cs="Arial"/>
          <w:lang w:val="en-GB"/>
        </w:rPr>
        <w:t>Implementation of projects and subproject management</w:t>
      </w:r>
    </w:p>
    <w:p w14:paraId="40327412" w14:textId="77777777" w:rsidR="00053080" w:rsidRDefault="00053080">
      <w:pPr>
        <w:spacing w:after="70"/>
        <w:ind w:left="2835" w:hanging="2835"/>
        <w:rPr>
          <w:rFonts w:ascii="Arial" w:hAnsi="Arial" w:cs="Arial"/>
          <w:lang w:val="en-GB"/>
        </w:rPr>
      </w:pPr>
    </w:p>
    <w:p w14:paraId="6A9BA9DB" w14:textId="77777777" w:rsidR="00053080" w:rsidRDefault="002D3E6C">
      <w:pPr>
        <w:spacing w:after="70"/>
        <w:rPr>
          <w:rFonts w:ascii="Arial" w:hAnsi="Arial" w:cs="Arial"/>
          <w:lang w:val="en-GB"/>
        </w:rPr>
      </w:pPr>
      <w:r>
        <w:rPr>
          <w:rFonts w:ascii="Arial" w:hAnsi="Arial" w:cs="Arial"/>
          <w:bCs/>
          <w:lang w:val="en-GB"/>
        </w:rPr>
        <w:t>Apr/1995 – Sep/1996</w:t>
      </w:r>
      <w:r>
        <w:rPr>
          <w:rFonts w:ascii="Arial" w:hAnsi="Arial" w:cs="Arial"/>
          <w:bCs/>
          <w:lang w:val="en-GB"/>
        </w:rPr>
        <w:tab/>
      </w:r>
      <w:r>
        <w:rPr>
          <w:rFonts w:ascii="Arial" w:hAnsi="Arial" w:cs="Arial"/>
          <w:b/>
          <w:bCs/>
          <w:sz w:val="22"/>
          <w:szCs w:val="22"/>
          <w:lang w:val="en-GB"/>
        </w:rPr>
        <w:t>Network Administrator, Hoechst AG, Frankfurt/Main</w:t>
      </w:r>
    </w:p>
    <w:p w14:paraId="70D03629" w14:textId="77777777" w:rsidR="00053080" w:rsidRDefault="002D3E6C">
      <w:pPr>
        <w:pStyle w:val="Listenabsatz"/>
        <w:numPr>
          <w:ilvl w:val="0"/>
          <w:numId w:val="14"/>
        </w:numPr>
        <w:spacing w:after="70"/>
        <w:rPr>
          <w:rFonts w:ascii="Arial" w:hAnsi="Arial" w:cs="Arial"/>
          <w:lang w:val="en-GB"/>
        </w:rPr>
      </w:pPr>
      <w:r>
        <w:rPr>
          <w:rFonts w:ascii="Arial" w:hAnsi="Arial" w:cs="Arial"/>
          <w:lang w:val="en-GB"/>
        </w:rPr>
        <w:t>Network administration, support of local e-mail systems, mobile communication at Hoechst AG</w:t>
      </w:r>
    </w:p>
    <w:p w14:paraId="7EBAA98B" w14:textId="77777777" w:rsidR="00053080" w:rsidRDefault="002D3E6C">
      <w:pPr>
        <w:pStyle w:val="Listenabsatz"/>
        <w:numPr>
          <w:ilvl w:val="0"/>
          <w:numId w:val="14"/>
        </w:numPr>
        <w:spacing w:after="70"/>
        <w:rPr>
          <w:rFonts w:ascii="Arial" w:hAnsi="Arial" w:cs="Arial"/>
          <w:lang w:val="en-GB"/>
        </w:rPr>
      </w:pPr>
      <w:r>
        <w:rPr>
          <w:rFonts w:ascii="Arial" w:hAnsi="Arial" w:cs="Arial"/>
          <w:lang w:val="en-GB"/>
        </w:rPr>
        <w:t>Operation and administration of Novell Netware and Microsoft Mail systems</w:t>
      </w:r>
    </w:p>
    <w:p w14:paraId="5A073401" w14:textId="77777777" w:rsidR="00053080" w:rsidRDefault="002D3E6C">
      <w:pPr>
        <w:pStyle w:val="Listenabsatz"/>
        <w:numPr>
          <w:ilvl w:val="0"/>
          <w:numId w:val="14"/>
        </w:numPr>
        <w:spacing w:after="70"/>
        <w:rPr>
          <w:rFonts w:ascii="Arial" w:hAnsi="Arial" w:cs="Arial"/>
          <w:lang w:val="en-GB"/>
        </w:rPr>
      </w:pPr>
      <w:r>
        <w:rPr>
          <w:rFonts w:ascii="Arial" w:hAnsi="Arial" w:cs="Arial"/>
          <w:lang w:val="en-GB"/>
        </w:rPr>
        <w:t>Implementation of first Remote Mail solutions</w:t>
      </w:r>
    </w:p>
    <w:p w14:paraId="6162E39A" w14:textId="77777777" w:rsidR="00053080" w:rsidRDefault="00053080">
      <w:pPr>
        <w:spacing w:after="70"/>
        <w:rPr>
          <w:rFonts w:ascii="Arial" w:hAnsi="Arial" w:cs="Arial"/>
          <w:lang w:val="en-GB"/>
        </w:rPr>
      </w:pPr>
    </w:p>
    <w:p w14:paraId="29C27199" w14:textId="77777777" w:rsidR="00053080" w:rsidRDefault="002D3E6C">
      <w:pPr>
        <w:suppressAutoHyphens w:val="0"/>
        <w:rPr>
          <w:rFonts w:ascii="Arial" w:hAnsi="Arial" w:cs="Arial"/>
          <w:lang w:val="en-GB"/>
        </w:rPr>
      </w:pPr>
      <w:r>
        <w:rPr>
          <w:rFonts w:ascii="Arial" w:hAnsi="Arial" w:cs="Arial"/>
          <w:lang w:val="en-GB"/>
        </w:rPr>
        <w:br w:type="page"/>
      </w:r>
    </w:p>
    <w:p w14:paraId="238CCE94" w14:textId="77777777" w:rsidR="00053080" w:rsidRDefault="002D3E6C">
      <w:pPr>
        <w:spacing w:after="70"/>
        <w:rPr>
          <w:rFonts w:ascii="Arial" w:hAnsi="Arial" w:cs="Arial"/>
          <w:bCs/>
          <w:lang w:val="en-GB"/>
        </w:rPr>
      </w:pPr>
      <w:r>
        <w:rPr>
          <w:rFonts w:ascii="Arial" w:hAnsi="Arial" w:cs="Arial"/>
          <w:bCs/>
          <w:lang w:val="en-GB"/>
        </w:rPr>
        <w:lastRenderedPageBreak/>
        <w:t xml:space="preserve">Apr/1994 - Mar/1995 </w:t>
      </w:r>
      <w:r>
        <w:rPr>
          <w:rFonts w:ascii="Arial" w:hAnsi="Arial" w:cs="Arial"/>
          <w:bCs/>
          <w:lang w:val="en-GB"/>
        </w:rPr>
        <w:tab/>
      </w:r>
      <w:r>
        <w:rPr>
          <w:rFonts w:ascii="Arial" w:hAnsi="Arial" w:cs="Arial"/>
          <w:b/>
          <w:bCs/>
          <w:lang w:val="en-GB"/>
        </w:rPr>
        <w:t>Basic military service</w:t>
      </w:r>
    </w:p>
    <w:p w14:paraId="6BDDCEFE" w14:textId="77777777" w:rsidR="00053080" w:rsidRDefault="00053080">
      <w:pPr>
        <w:spacing w:after="70"/>
        <w:rPr>
          <w:rFonts w:ascii="Arial" w:hAnsi="Arial" w:cs="Arial"/>
          <w:lang w:val="en-GB"/>
        </w:rPr>
      </w:pPr>
    </w:p>
    <w:p w14:paraId="375ACE33" w14:textId="77777777" w:rsidR="00053080" w:rsidRDefault="002D3E6C">
      <w:pPr>
        <w:spacing w:after="70"/>
        <w:ind w:left="2120" w:hanging="2120"/>
        <w:rPr>
          <w:rFonts w:ascii="Arial" w:hAnsi="Arial" w:cs="Arial"/>
          <w:lang w:val="en-GB"/>
        </w:rPr>
      </w:pPr>
      <w:r>
        <w:rPr>
          <w:rFonts w:ascii="Arial" w:hAnsi="Arial" w:cs="Arial"/>
          <w:lang w:val="en-GB"/>
        </w:rPr>
        <w:t xml:space="preserve">Sep/1991 - Feb/1994 </w:t>
      </w:r>
      <w:r>
        <w:rPr>
          <w:rFonts w:ascii="Arial" w:hAnsi="Arial" w:cs="Arial"/>
          <w:lang w:val="en-GB"/>
        </w:rPr>
        <w:tab/>
      </w:r>
      <w:r>
        <w:rPr>
          <w:rFonts w:ascii="Arial" w:hAnsi="Arial" w:cs="Arial"/>
          <w:b/>
          <w:lang w:val="en-GB"/>
        </w:rPr>
        <w:t>Training as Mathematical-Technical Assistant at Hoechst AG, Frankfurt/Main, graduated from the Chamber of Industry and Commerce</w:t>
      </w:r>
    </w:p>
    <w:p w14:paraId="31A551F8" w14:textId="77777777" w:rsidR="00053080" w:rsidRDefault="00053080">
      <w:pPr>
        <w:spacing w:after="70"/>
        <w:rPr>
          <w:rFonts w:ascii="Arial" w:hAnsi="Arial" w:cs="Arial"/>
          <w:lang w:val="en-GB"/>
        </w:rPr>
      </w:pPr>
    </w:p>
    <w:p w14:paraId="2E466FF6" w14:textId="77777777" w:rsidR="00053080" w:rsidRDefault="002D3E6C">
      <w:pPr>
        <w:spacing w:after="70"/>
        <w:ind w:left="2124" w:hanging="2120"/>
        <w:rPr>
          <w:rFonts w:ascii="Arial" w:hAnsi="Arial" w:cs="Arial"/>
          <w:lang w:val="en-GB"/>
        </w:rPr>
      </w:pPr>
      <w:r>
        <w:rPr>
          <w:rFonts w:ascii="Arial" w:hAnsi="Arial" w:cs="Arial"/>
          <w:lang w:val="en-GB"/>
        </w:rPr>
        <w:t xml:space="preserve">Sep/1988 - Jun/1991 </w:t>
      </w:r>
      <w:r>
        <w:rPr>
          <w:rFonts w:ascii="Arial" w:hAnsi="Arial" w:cs="Arial"/>
          <w:lang w:val="en-GB"/>
        </w:rPr>
        <w:tab/>
      </w:r>
      <w:r>
        <w:rPr>
          <w:rFonts w:ascii="Arial" w:hAnsi="Arial" w:cs="Arial"/>
          <w:b/>
          <w:lang w:val="en-GB"/>
        </w:rPr>
        <w:t>Vocational high school with focus on economy in Dillenburg, general qualification for university entrance</w:t>
      </w:r>
    </w:p>
    <w:p w14:paraId="5F41F42D" w14:textId="77777777" w:rsidR="00053080" w:rsidRDefault="00053080">
      <w:pPr>
        <w:spacing w:after="70"/>
        <w:rPr>
          <w:rFonts w:ascii="Arial" w:hAnsi="Arial" w:cs="Arial"/>
          <w:lang w:val="en-GB"/>
        </w:rPr>
      </w:pPr>
    </w:p>
    <w:sectPr w:rsidR="00053080">
      <w:footnotePr>
        <w:pos w:val="beneathText"/>
      </w:footnotePr>
      <w:type w:val="continuous"/>
      <w:pgSz w:w="11905" w:h="16837"/>
      <w:pgMar w:top="1701" w:right="1418" w:bottom="1985" w:left="1418" w:header="720" w:footer="1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2F69" w14:textId="77777777" w:rsidR="00D931A0" w:rsidRDefault="00D931A0">
      <w:r>
        <w:separator/>
      </w:r>
    </w:p>
  </w:endnote>
  <w:endnote w:type="continuationSeparator" w:id="0">
    <w:p w14:paraId="1BB4B81F" w14:textId="77777777" w:rsidR="00D931A0" w:rsidRDefault="00D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B9F8" w14:textId="77777777" w:rsidR="00053080" w:rsidRDefault="002D3E6C">
    <w:pPr>
      <w:pStyle w:val="Fuzeile"/>
      <w:rPr>
        <w:rFonts w:ascii="Georgia" w:hAnsi="Georgia"/>
        <w:color w:val="999999"/>
        <w:sz w:val="16"/>
        <w:szCs w:val="16"/>
      </w:rPr>
    </w:pPr>
    <w:r>
      <w:rPr>
        <w:rStyle w:val="Seitenzahl"/>
        <w:rFonts w:ascii="Georgia" w:hAnsi="Georgia" w:cs="Arial"/>
        <w:color w:val="999999"/>
        <w:sz w:val="12"/>
        <w:szCs w:val="12"/>
      </w:rPr>
      <w:t>CV Jan Klingelhöfer</w:t>
    </w:r>
    <w:r>
      <w:rPr>
        <w:rStyle w:val="Seitenzahl"/>
        <w:rFonts w:ascii="Georgia" w:hAnsi="Georgia" w:cs="Arial"/>
        <w:color w:val="999999"/>
        <w:sz w:val="16"/>
        <w:szCs w:val="16"/>
      </w:rPr>
      <w:tab/>
      <w:t xml:space="preserve"> </w:t>
    </w:r>
    <w:r>
      <w:rPr>
        <w:rStyle w:val="Seitenzahl"/>
        <w:rFonts w:ascii="Georgia" w:hAnsi="Georgia" w:cs="Arial"/>
        <w:color w:val="999999"/>
        <w:sz w:val="18"/>
        <w:szCs w:val="18"/>
      </w:rPr>
      <w:fldChar w:fldCharType="begin"/>
    </w:r>
    <w:r>
      <w:rPr>
        <w:rStyle w:val="Seitenzahl"/>
        <w:rFonts w:ascii="Georgia" w:hAnsi="Georgia" w:cs="Arial"/>
        <w:color w:val="999999"/>
        <w:sz w:val="18"/>
        <w:szCs w:val="18"/>
      </w:rPr>
      <w:instrText xml:space="preserve"> PAGE </w:instrText>
    </w:r>
    <w:r>
      <w:rPr>
        <w:rStyle w:val="Seitenzahl"/>
        <w:rFonts w:ascii="Georgia" w:hAnsi="Georgia" w:cs="Arial"/>
        <w:color w:val="999999"/>
        <w:sz w:val="18"/>
        <w:szCs w:val="18"/>
      </w:rPr>
      <w:fldChar w:fldCharType="separate"/>
    </w:r>
    <w:r>
      <w:rPr>
        <w:rStyle w:val="Seitenzahl"/>
        <w:rFonts w:ascii="Georgia" w:hAnsi="Georgia" w:cs="Arial"/>
        <w:noProof/>
        <w:color w:val="999999"/>
        <w:sz w:val="18"/>
        <w:szCs w:val="18"/>
      </w:rPr>
      <w:t>2</w:t>
    </w:r>
    <w:r>
      <w:rPr>
        <w:rStyle w:val="Seitenzahl"/>
        <w:rFonts w:ascii="Georgia" w:hAnsi="Georgia" w:cs="Arial"/>
        <w:color w:val="999999"/>
        <w:sz w:val="18"/>
        <w:szCs w:val="18"/>
      </w:rPr>
      <w:fldChar w:fldCharType="end"/>
    </w:r>
    <w:r>
      <w:rPr>
        <w:rStyle w:val="Seitenzahl"/>
        <w:rFonts w:ascii="Georgia" w:hAnsi="Georgia" w:cs="Arial"/>
        <w:color w:val="999999"/>
        <w:sz w:val="18"/>
        <w:szCs w:val="18"/>
      </w:rPr>
      <w:t>/</w:t>
    </w:r>
    <w:r>
      <w:rPr>
        <w:rStyle w:val="Seitenzahl"/>
        <w:rFonts w:ascii="Georgia" w:hAnsi="Georgia" w:cs="Arial"/>
        <w:color w:val="999999"/>
        <w:sz w:val="18"/>
        <w:szCs w:val="18"/>
      </w:rPr>
      <w:fldChar w:fldCharType="begin"/>
    </w:r>
    <w:r>
      <w:rPr>
        <w:rStyle w:val="Seitenzahl"/>
        <w:rFonts w:ascii="Georgia" w:hAnsi="Georgia" w:cs="Arial"/>
        <w:color w:val="999999"/>
        <w:sz w:val="18"/>
        <w:szCs w:val="18"/>
      </w:rPr>
      <w:instrText xml:space="preserve"> NUMPAGES \*Arabic </w:instrText>
    </w:r>
    <w:r>
      <w:rPr>
        <w:rStyle w:val="Seitenzahl"/>
        <w:rFonts w:ascii="Georgia" w:hAnsi="Georgia" w:cs="Arial"/>
        <w:color w:val="999999"/>
        <w:sz w:val="18"/>
        <w:szCs w:val="18"/>
      </w:rPr>
      <w:fldChar w:fldCharType="separate"/>
    </w:r>
    <w:r>
      <w:rPr>
        <w:rStyle w:val="Seitenzahl"/>
        <w:rFonts w:ascii="Georgia" w:hAnsi="Georgia" w:cs="Arial"/>
        <w:noProof/>
        <w:color w:val="999999"/>
        <w:sz w:val="18"/>
        <w:szCs w:val="18"/>
      </w:rPr>
      <w:t>16</w:t>
    </w:r>
    <w:r>
      <w:rPr>
        <w:rStyle w:val="Seitenzahl"/>
        <w:rFonts w:ascii="Georgia" w:hAnsi="Georgia" w:cs="Arial"/>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744A" w14:textId="77777777" w:rsidR="00D931A0" w:rsidRDefault="00D931A0">
      <w:r>
        <w:separator/>
      </w:r>
    </w:p>
  </w:footnote>
  <w:footnote w:type="continuationSeparator" w:id="0">
    <w:p w14:paraId="3C43D546" w14:textId="77777777" w:rsidR="00D931A0" w:rsidRDefault="00D9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OpenSymbol" w:hAnsi="OpenSymbol"/>
      </w:rPr>
    </w:lvl>
    <w:lvl w:ilvl="2">
      <w:start w:val="1"/>
      <w:numFmt w:val="bullet"/>
      <w:lvlText w:val="▪"/>
      <w:lvlJc w:val="left"/>
      <w:pPr>
        <w:tabs>
          <w:tab w:val="num" w:pos="1440"/>
        </w:tabs>
        <w:ind w:left="0" w:firstLine="0"/>
      </w:pPr>
      <w:rPr>
        <w:rFonts w:ascii="OpenSymbol" w:hAnsi="Open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OpenSymbol" w:hAnsi="OpenSymbol"/>
      </w:rPr>
    </w:lvl>
    <w:lvl w:ilvl="5">
      <w:start w:val="1"/>
      <w:numFmt w:val="bullet"/>
      <w:lvlText w:val="▪"/>
      <w:lvlJc w:val="left"/>
      <w:pPr>
        <w:tabs>
          <w:tab w:val="num" w:pos="2520"/>
        </w:tabs>
        <w:ind w:left="0" w:firstLine="0"/>
      </w:pPr>
      <w:rPr>
        <w:rFonts w:ascii="OpenSymbol" w:hAnsi="Open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OpenSymbol" w:hAnsi="OpenSymbol"/>
      </w:rPr>
    </w:lvl>
    <w:lvl w:ilvl="8">
      <w:start w:val="1"/>
      <w:numFmt w:val="bullet"/>
      <w:lvlText w:val="▪"/>
      <w:lvlJc w:val="left"/>
      <w:pPr>
        <w:tabs>
          <w:tab w:val="num" w:pos="3600"/>
        </w:tabs>
        <w:ind w:left="0" w:firstLine="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74"/>
        </w:tabs>
        <w:ind w:left="0" w:firstLine="0"/>
      </w:pPr>
      <w:rPr>
        <w:rFonts w:ascii="Symbol" w:hAnsi="Symbol" w:cs="OpenSymbol"/>
      </w:rPr>
    </w:lvl>
    <w:lvl w:ilvl="1">
      <w:start w:val="1"/>
      <w:numFmt w:val="bullet"/>
      <w:lvlText w:val="◦"/>
      <w:lvlJc w:val="left"/>
      <w:pPr>
        <w:tabs>
          <w:tab w:val="num" w:pos="4034"/>
        </w:tabs>
        <w:ind w:left="0" w:firstLine="0"/>
      </w:pPr>
      <w:rPr>
        <w:rFonts w:ascii="OpenSymbol" w:hAnsi="OpenSymbol" w:cs="OpenSymbol"/>
      </w:rPr>
    </w:lvl>
    <w:lvl w:ilvl="2">
      <w:start w:val="1"/>
      <w:numFmt w:val="bullet"/>
      <w:lvlText w:val="▪"/>
      <w:lvlJc w:val="left"/>
      <w:pPr>
        <w:tabs>
          <w:tab w:val="num" w:pos="4394"/>
        </w:tabs>
        <w:ind w:left="0" w:firstLine="0"/>
      </w:pPr>
      <w:rPr>
        <w:rFonts w:ascii="OpenSymbol" w:hAnsi="OpenSymbol" w:cs="OpenSymbol"/>
      </w:rPr>
    </w:lvl>
    <w:lvl w:ilvl="3">
      <w:start w:val="1"/>
      <w:numFmt w:val="bullet"/>
      <w:lvlText w:val=""/>
      <w:lvlJc w:val="left"/>
      <w:pPr>
        <w:tabs>
          <w:tab w:val="num" w:pos="4754"/>
        </w:tabs>
        <w:ind w:left="0" w:firstLine="0"/>
      </w:pPr>
      <w:rPr>
        <w:rFonts w:ascii="Symbol" w:hAnsi="Symbol" w:cs="OpenSymbol"/>
      </w:rPr>
    </w:lvl>
    <w:lvl w:ilvl="4">
      <w:start w:val="1"/>
      <w:numFmt w:val="bullet"/>
      <w:lvlText w:val="◦"/>
      <w:lvlJc w:val="left"/>
      <w:pPr>
        <w:tabs>
          <w:tab w:val="num" w:pos="5114"/>
        </w:tabs>
        <w:ind w:left="0" w:firstLine="0"/>
      </w:pPr>
      <w:rPr>
        <w:rFonts w:ascii="OpenSymbol" w:hAnsi="OpenSymbol" w:cs="OpenSymbol"/>
      </w:rPr>
    </w:lvl>
    <w:lvl w:ilvl="5">
      <w:start w:val="1"/>
      <w:numFmt w:val="bullet"/>
      <w:lvlText w:val="▪"/>
      <w:lvlJc w:val="left"/>
      <w:pPr>
        <w:tabs>
          <w:tab w:val="num" w:pos="5474"/>
        </w:tabs>
        <w:ind w:left="0" w:firstLine="0"/>
      </w:pPr>
      <w:rPr>
        <w:rFonts w:ascii="OpenSymbol" w:hAnsi="OpenSymbol" w:cs="OpenSymbol"/>
      </w:rPr>
    </w:lvl>
    <w:lvl w:ilvl="6">
      <w:start w:val="1"/>
      <w:numFmt w:val="bullet"/>
      <w:lvlText w:val=""/>
      <w:lvlJc w:val="left"/>
      <w:pPr>
        <w:tabs>
          <w:tab w:val="num" w:pos="5834"/>
        </w:tabs>
        <w:ind w:left="0" w:firstLine="0"/>
      </w:pPr>
      <w:rPr>
        <w:rFonts w:ascii="Symbol" w:hAnsi="Symbol" w:cs="OpenSymbol"/>
      </w:rPr>
    </w:lvl>
    <w:lvl w:ilvl="7">
      <w:start w:val="1"/>
      <w:numFmt w:val="bullet"/>
      <w:lvlText w:val="◦"/>
      <w:lvlJc w:val="left"/>
      <w:pPr>
        <w:tabs>
          <w:tab w:val="num" w:pos="6194"/>
        </w:tabs>
        <w:ind w:left="0" w:firstLine="0"/>
      </w:pPr>
      <w:rPr>
        <w:rFonts w:ascii="OpenSymbol" w:hAnsi="OpenSymbol" w:cs="OpenSymbol"/>
      </w:rPr>
    </w:lvl>
    <w:lvl w:ilvl="8">
      <w:start w:val="1"/>
      <w:numFmt w:val="bullet"/>
      <w:lvlText w:val="▪"/>
      <w:lvlJc w:val="left"/>
      <w:pPr>
        <w:tabs>
          <w:tab w:val="num" w:pos="6554"/>
        </w:tabs>
        <w:ind w:left="0" w:firstLine="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3200E88"/>
    <w:multiLevelType w:val="hybridMultilevel"/>
    <w:tmpl w:val="3EACA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17C14"/>
    <w:multiLevelType w:val="hybridMultilevel"/>
    <w:tmpl w:val="CD2E1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F5B54"/>
    <w:multiLevelType w:val="hybridMultilevel"/>
    <w:tmpl w:val="CC2E8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7133B2"/>
    <w:multiLevelType w:val="hybridMultilevel"/>
    <w:tmpl w:val="F386E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944BB8"/>
    <w:multiLevelType w:val="hybridMultilevel"/>
    <w:tmpl w:val="400EE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513151"/>
    <w:multiLevelType w:val="hybridMultilevel"/>
    <w:tmpl w:val="375AC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87569"/>
    <w:multiLevelType w:val="hybridMultilevel"/>
    <w:tmpl w:val="26D87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9441F"/>
    <w:multiLevelType w:val="hybridMultilevel"/>
    <w:tmpl w:val="B1187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2824F5"/>
    <w:multiLevelType w:val="hybridMultilevel"/>
    <w:tmpl w:val="FA74B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4549FD"/>
    <w:multiLevelType w:val="hybridMultilevel"/>
    <w:tmpl w:val="1AC8B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5F52C6"/>
    <w:multiLevelType w:val="hybridMultilevel"/>
    <w:tmpl w:val="9CA4C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8036C9"/>
    <w:multiLevelType w:val="hybridMultilevel"/>
    <w:tmpl w:val="FFBC814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64706F68"/>
    <w:multiLevelType w:val="hybridMultilevel"/>
    <w:tmpl w:val="902C8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C22800"/>
    <w:multiLevelType w:val="hybridMultilevel"/>
    <w:tmpl w:val="875AF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443178"/>
    <w:multiLevelType w:val="hybridMultilevel"/>
    <w:tmpl w:val="EF5C6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177E78"/>
    <w:multiLevelType w:val="hybridMultilevel"/>
    <w:tmpl w:val="84285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070290"/>
    <w:multiLevelType w:val="hybridMultilevel"/>
    <w:tmpl w:val="DE60C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3920677">
    <w:abstractNumId w:val="0"/>
  </w:num>
  <w:num w:numId="2" w16cid:durableId="2119986260">
    <w:abstractNumId w:val="1"/>
  </w:num>
  <w:num w:numId="3" w16cid:durableId="730079920">
    <w:abstractNumId w:val="2"/>
  </w:num>
  <w:num w:numId="4" w16cid:durableId="691340085">
    <w:abstractNumId w:val="14"/>
  </w:num>
  <w:num w:numId="5" w16cid:durableId="930238564">
    <w:abstractNumId w:val="5"/>
  </w:num>
  <w:num w:numId="6" w16cid:durableId="127862492">
    <w:abstractNumId w:val="9"/>
  </w:num>
  <w:num w:numId="7" w16cid:durableId="35282608">
    <w:abstractNumId w:val="4"/>
  </w:num>
  <w:num w:numId="8" w16cid:durableId="28654867">
    <w:abstractNumId w:val="15"/>
  </w:num>
  <w:num w:numId="9" w16cid:durableId="742221977">
    <w:abstractNumId w:val="8"/>
  </w:num>
  <w:num w:numId="10" w16cid:durableId="668143414">
    <w:abstractNumId w:val="19"/>
  </w:num>
  <w:num w:numId="11" w16cid:durableId="1008020395">
    <w:abstractNumId w:val="16"/>
  </w:num>
  <w:num w:numId="12" w16cid:durableId="1990789168">
    <w:abstractNumId w:val="6"/>
  </w:num>
  <w:num w:numId="13" w16cid:durableId="1542668619">
    <w:abstractNumId w:val="17"/>
  </w:num>
  <w:num w:numId="14" w16cid:durableId="910039453">
    <w:abstractNumId w:val="10"/>
  </w:num>
  <w:num w:numId="15" w16cid:durableId="613100318">
    <w:abstractNumId w:val="11"/>
  </w:num>
  <w:num w:numId="16" w16cid:durableId="1749889360">
    <w:abstractNumId w:val="18"/>
  </w:num>
  <w:num w:numId="17" w16cid:durableId="913011236">
    <w:abstractNumId w:val="13"/>
  </w:num>
  <w:num w:numId="18" w16cid:durableId="1660617321">
    <w:abstractNumId w:val="3"/>
  </w:num>
  <w:num w:numId="19" w16cid:durableId="18051273">
    <w:abstractNumId w:val="7"/>
  </w:num>
  <w:num w:numId="20" w16cid:durableId="883829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80"/>
    <w:rsid w:val="0002415D"/>
    <w:rsid w:val="00053080"/>
    <w:rsid w:val="00062BD1"/>
    <w:rsid w:val="000A6FC8"/>
    <w:rsid w:val="000B1A23"/>
    <w:rsid w:val="000C0038"/>
    <w:rsid w:val="000E4A02"/>
    <w:rsid w:val="001040D1"/>
    <w:rsid w:val="00141C1E"/>
    <w:rsid w:val="00147120"/>
    <w:rsid w:val="001540D5"/>
    <w:rsid w:val="00157E5B"/>
    <w:rsid w:val="00175462"/>
    <w:rsid w:val="001906F6"/>
    <w:rsid w:val="001B5189"/>
    <w:rsid w:val="001F2FC0"/>
    <w:rsid w:val="001F6F9A"/>
    <w:rsid w:val="002038D4"/>
    <w:rsid w:val="00251872"/>
    <w:rsid w:val="00256B4D"/>
    <w:rsid w:val="002A2578"/>
    <w:rsid w:val="002A52BC"/>
    <w:rsid w:val="002B25DD"/>
    <w:rsid w:val="002C2A4A"/>
    <w:rsid w:val="002C3E55"/>
    <w:rsid w:val="002C5214"/>
    <w:rsid w:val="002D0BEF"/>
    <w:rsid w:val="002D3E6C"/>
    <w:rsid w:val="002E04E1"/>
    <w:rsid w:val="00331153"/>
    <w:rsid w:val="0036485E"/>
    <w:rsid w:val="0037497D"/>
    <w:rsid w:val="00392AA8"/>
    <w:rsid w:val="0043153E"/>
    <w:rsid w:val="00461715"/>
    <w:rsid w:val="00464F55"/>
    <w:rsid w:val="00465CA9"/>
    <w:rsid w:val="00482C43"/>
    <w:rsid w:val="00487E1F"/>
    <w:rsid w:val="004E6164"/>
    <w:rsid w:val="0053789C"/>
    <w:rsid w:val="00537FAF"/>
    <w:rsid w:val="00552231"/>
    <w:rsid w:val="005F5393"/>
    <w:rsid w:val="0060155D"/>
    <w:rsid w:val="006119A5"/>
    <w:rsid w:val="006479C3"/>
    <w:rsid w:val="00657310"/>
    <w:rsid w:val="00691BF2"/>
    <w:rsid w:val="006B2D44"/>
    <w:rsid w:val="006B5542"/>
    <w:rsid w:val="006B55C6"/>
    <w:rsid w:val="006E1720"/>
    <w:rsid w:val="006F1470"/>
    <w:rsid w:val="00752658"/>
    <w:rsid w:val="00754A8E"/>
    <w:rsid w:val="00757938"/>
    <w:rsid w:val="00776DED"/>
    <w:rsid w:val="0078049A"/>
    <w:rsid w:val="007A7FBE"/>
    <w:rsid w:val="007C297F"/>
    <w:rsid w:val="007D4AB5"/>
    <w:rsid w:val="007D7A48"/>
    <w:rsid w:val="00827BA2"/>
    <w:rsid w:val="00835E25"/>
    <w:rsid w:val="00844E93"/>
    <w:rsid w:val="008470F0"/>
    <w:rsid w:val="008703D7"/>
    <w:rsid w:val="008A1C65"/>
    <w:rsid w:val="008C1049"/>
    <w:rsid w:val="008E0313"/>
    <w:rsid w:val="008F0965"/>
    <w:rsid w:val="009245B7"/>
    <w:rsid w:val="0096491D"/>
    <w:rsid w:val="009716CD"/>
    <w:rsid w:val="00981C28"/>
    <w:rsid w:val="009A4216"/>
    <w:rsid w:val="009D22A6"/>
    <w:rsid w:val="009E2EFD"/>
    <w:rsid w:val="009E52B4"/>
    <w:rsid w:val="00A003FB"/>
    <w:rsid w:val="00A47A3E"/>
    <w:rsid w:val="00A51DF7"/>
    <w:rsid w:val="00B1638C"/>
    <w:rsid w:val="00B3318B"/>
    <w:rsid w:val="00B422A3"/>
    <w:rsid w:val="00B75035"/>
    <w:rsid w:val="00B76A5F"/>
    <w:rsid w:val="00B87714"/>
    <w:rsid w:val="00B93BCE"/>
    <w:rsid w:val="00BD2DFA"/>
    <w:rsid w:val="00BE1B34"/>
    <w:rsid w:val="00BF2AF6"/>
    <w:rsid w:val="00C27759"/>
    <w:rsid w:val="00C51FC9"/>
    <w:rsid w:val="00C7238E"/>
    <w:rsid w:val="00C732FA"/>
    <w:rsid w:val="00C759BA"/>
    <w:rsid w:val="00C77BA7"/>
    <w:rsid w:val="00C81AD8"/>
    <w:rsid w:val="00C9258F"/>
    <w:rsid w:val="00C92829"/>
    <w:rsid w:val="00CE6A02"/>
    <w:rsid w:val="00CF7C56"/>
    <w:rsid w:val="00D210E3"/>
    <w:rsid w:val="00D80E5C"/>
    <w:rsid w:val="00D857E1"/>
    <w:rsid w:val="00D931A0"/>
    <w:rsid w:val="00DA6046"/>
    <w:rsid w:val="00DB0E2B"/>
    <w:rsid w:val="00DB438F"/>
    <w:rsid w:val="00E15530"/>
    <w:rsid w:val="00E1662A"/>
    <w:rsid w:val="00E33A9D"/>
    <w:rsid w:val="00E42963"/>
    <w:rsid w:val="00E53674"/>
    <w:rsid w:val="00EA3728"/>
    <w:rsid w:val="00EF5D62"/>
    <w:rsid w:val="00F14415"/>
    <w:rsid w:val="00F35CCC"/>
    <w:rsid w:val="00FC01C1"/>
    <w:rsid w:val="00FD04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A22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2">
    <w:name w:val="WW8Num1z2"/>
    <w:rPr>
      <w:rFonts w:ascii="Wingdings" w:hAnsi="Wingdings"/>
    </w:rPr>
  </w:style>
  <w:style w:type="character" w:customStyle="1" w:styleId="WW-Absatz-Standardschriftart11111111111111">
    <w:name w:val="WW-Absatz-Standardschriftart11111111111111"/>
  </w:style>
  <w:style w:type="character" w:styleId="Seitenzahl">
    <w:name w:val="page number"/>
    <w:basedOn w:val="WW-Absatz-Standardschriftart11111111111111"/>
    <w:semiHidd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Formatvorlage1">
    <w:name w:val="Formatvorlage1"/>
    <w:basedOn w:val="Standard"/>
    <w:rPr>
      <w:sz w:val="24"/>
    </w:rPr>
  </w:style>
  <w:style w:type="paragraph" w:customStyle="1" w:styleId="Textkrper-Einzug31">
    <w:name w:val="Textkörper-Einzug 31"/>
    <w:basedOn w:val="Standard"/>
    <w:pPr>
      <w:ind w:left="2832" w:hanging="2832"/>
    </w:pPr>
  </w:style>
  <w:style w:type="paragraph" w:customStyle="1" w:styleId="Rahmeninhalt">
    <w:name w:val="Rahmeninhalt"/>
    <w:basedOn w:val="Textkrper"/>
  </w:style>
  <w:style w:type="paragraph" w:styleId="Sprechblasentext">
    <w:name w:val="Balloon Text"/>
    <w:basedOn w:val="Standard"/>
    <w:link w:val="SprechblasentextZchn"/>
    <w:uiPriority w:val="99"/>
    <w:semiHidden/>
    <w:unhideWhenUsed/>
    <w:rPr>
      <w:rFonts w:ascii="Lucida Grande" w:hAnsi="Lucida Grande"/>
      <w:sz w:val="18"/>
      <w:szCs w:val="18"/>
    </w:rPr>
  </w:style>
  <w:style w:type="character" w:customStyle="1" w:styleId="SprechblasentextZchn">
    <w:name w:val="Sprechblasentext Zchn"/>
    <w:link w:val="Sprechblasentext"/>
    <w:uiPriority w:val="99"/>
    <w:semiHidden/>
    <w:rPr>
      <w:rFonts w:ascii="Lucida Grande" w:hAnsi="Lucida Grande"/>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customStyle="1" w:styleId="Textkrper-Einzug310">
    <w:name w:val="Textkörper-Einzug 31"/>
    <w:basedOn w:val="Standard"/>
    <w:pPr>
      <w:ind w:left="2832" w:hanging="2832"/>
    </w:pPr>
  </w:style>
  <w:style w:type="paragraph" w:customStyle="1" w:styleId="GAGTabellentext">
    <w:name w:val="GAG Tabellentext"/>
    <w:basedOn w:val="Standard"/>
    <w:pPr>
      <w:suppressAutoHyphens w:val="0"/>
      <w:spacing w:before="20" w:after="20" w:line="24" w:lineRule="atLeast"/>
    </w:pPr>
    <w:rPr>
      <w:rFonts w:ascii="Arial" w:hAnsi="Arial" w:cs="Arial"/>
    </w:rPr>
  </w:style>
  <w:style w:type="character" w:customStyle="1" w:styleId="NichtaufgelsteErwhnung1">
    <w:name w:val="Nicht aufgelöste Erwähnung1"/>
    <w:basedOn w:val="Absatz-Standardschriftart"/>
    <w:uiPriority w:val="99"/>
    <w:rPr>
      <w:color w:val="605E5C"/>
      <w:shd w:val="clear" w:color="auto" w:fill="E1DFDD"/>
    </w:rPr>
  </w:style>
  <w:style w:type="character" w:styleId="NichtaufgelsteErwhnung">
    <w:name w:val="Unresolved Mention"/>
    <w:basedOn w:val="Absatz-Standardschriftart"/>
    <w:uiPriority w:val="99"/>
    <w:semiHidden/>
    <w:unhideWhenUsed/>
    <w:rsid w:val="0060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680">
      <w:bodyDiv w:val="1"/>
      <w:marLeft w:val="0"/>
      <w:marRight w:val="0"/>
      <w:marTop w:val="0"/>
      <w:marBottom w:val="0"/>
      <w:divBdr>
        <w:top w:val="none" w:sz="0" w:space="0" w:color="auto"/>
        <w:left w:val="none" w:sz="0" w:space="0" w:color="auto"/>
        <w:bottom w:val="none" w:sz="0" w:space="0" w:color="auto"/>
        <w:right w:val="none" w:sz="0" w:space="0" w:color="auto"/>
      </w:divBdr>
    </w:div>
    <w:div w:id="303967546">
      <w:bodyDiv w:val="1"/>
      <w:marLeft w:val="0"/>
      <w:marRight w:val="0"/>
      <w:marTop w:val="0"/>
      <w:marBottom w:val="0"/>
      <w:divBdr>
        <w:top w:val="none" w:sz="0" w:space="0" w:color="auto"/>
        <w:left w:val="none" w:sz="0" w:space="0" w:color="auto"/>
        <w:bottom w:val="none" w:sz="0" w:space="0" w:color="auto"/>
        <w:right w:val="none" w:sz="0" w:space="0" w:color="auto"/>
      </w:divBdr>
    </w:div>
    <w:div w:id="775830473">
      <w:bodyDiv w:val="1"/>
      <w:marLeft w:val="0"/>
      <w:marRight w:val="0"/>
      <w:marTop w:val="0"/>
      <w:marBottom w:val="0"/>
      <w:divBdr>
        <w:top w:val="none" w:sz="0" w:space="0" w:color="auto"/>
        <w:left w:val="none" w:sz="0" w:space="0" w:color="auto"/>
        <w:bottom w:val="none" w:sz="0" w:space="0" w:color="auto"/>
        <w:right w:val="none" w:sz="0" w:space="0" w:color="auto"/>
      </w:divBdr>
    </w:div>
    <w:div w:id="1228343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Project-Consulting.de" TargetMode="External"/><Relationship Id="rId5" Type="http://schemas.openxmlformats.org/officeDocument/2006/relationships/webSettings" Target="webSettings.xml"/><Relationship Id="rId10" Type="http://schemas.openxmlformats.org/officeDocument/2006/relationships/hyperlink" Target="mailto:JK@PS-Project-Consulting.de"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CF0C-965A-0443-9571-147DC73C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4387</Words>
  <Characters>27640</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CV mit Projektliste</vt:lpstr>
    </vt:vector>
  </TitlesOfParts>
  <Company>HP</Company>
  <LinksUpToDate>false</LinksUpToDate>
  <CharactersWithSpaces>31964</CharactersWithSpaces>
  <SharedDoc>false</SharedDoc>
  <HyperlinkBase/>
  <HLinks>
    <vt:vector size="6" baseType="variant">
      <vt:variant>
        <vt:i4>1703985</vt:i4>
      </vt:variant>
      <vt:variant>
        <vt:i4>30056</vt:i4>
      </vt:variant>
      <vt:variant>
        <vt:i4>1025</vt:i4>
      </vt:variant>
      <vt:variant>
        <vt:i4>1</vt:i4>
      </vt:variant>
      <vt:variant>
        <vt:lpwstr>20100803 Passfoto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mit Projektliste</dc:title>
  <dc:creator>Jan Klingelhöfer</dc:creator>
  <cp:lastModifiedBy>Jan Klingelhöfer</cp:lastModifiedBy>
  <cp:revision>2</cp:revision>
  <cp:lastPrinted>2017-07-07T15:44:00Z</cp:lastPrinted>
  <dcterms:created xsi:type="dcterms:W3CDTF">2025-07-04T07:07:00Z</dcterms:created>
  <dcterms:modified xsi:type="dcterms:W3CDTF">2025-07-04T07:07:00Z</dcterms:modified>
</cp:coreProperties>
</file>